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1E0" w:firstRow="1" w:lastRow="1" w:firstColumn="1" w:lastColumn="1" w:noHBand="0" w:noVBand="0"/>
      </w:tblPr>
      <w:tblGrid>
        <w:gridCol w:w="3528"/>
        <w:gridCol w:w="3526"/>
        <w:gridCol w:w="3827"/>
      </w:tblGrid>
      <w:tr w:rsidR="00A01D1D" w:rsidTr="00F36AD9">
        <w:tc>
          <w:tcPr>
            <w:tcW w:w="3528" w:type="dxa"/>
            <w:hideMark/>
          </w:tcPr>
          <w:p w:rsidR="00A01D1D" w:rsidRDefault="00A01D1D">
            <w:bookmarkStart w:id="0" w:name="_GoBack"/>
            <w:bookmarkEnd w:id="0"/>
            <w:r>
              <w:t xml:space="preserve">РАССМОТРЕН                                   </w:t>
            </w:r>
          </w:p>
          <w:p w:rsidR="00A01D1D" w:rsidRDefault="00A01D1D">
            <w:r>
              <w:t>педагогическим советом</w:t>
            </w:r>
          </w:p>
          <w:p w:rsidR="00A01D1D" w:rsidRDefault="00A01D1D">
            <w:r>
              <w:t>протокол</w:t>
            </w:r>
          </w:p>
          <w:p w:rsidR="00A01D1D" w:rsidRDefault="00A01D1D" w:rsidP="0042396E">
            <w:r w:rsidRPr="00176011">
              <w:t>от "</w:t>
            </w:r>
            <w:r w:rsidR="00744213">
              <w:t>30</w:t>
            </w:r>
            <w:r w:rsidRPr="00176011">
              <w:t>" августа 201</w:t>
            </w:r>
            <w:r w:rsidR="0042396E">
              <w:t>7</w:t>
            </w:r>
            <w:r>
              <w:t xml:space="preserve"> г. № </w:t>
            </w:r>
            <w:r w:rsidR="00C9538B">
              <w:t xml:space="preserve">   </w:t>
            </w:r>
          </w:p>
        </w:tc>
        <w:tc>
          <w:tcPr>
            <w:tcW w:w="3526" w:type="dxa"/>
          </w:tcPr>
          <w:p w:rsidR="00A01D1D" w:rsidRDefault="00A01D1D"/>
        </w:tc>
        <w:tc>
          <w:tcPr>
            <w:tcW w:w="3827" w:type="dxa"/>
            <w:hideMark/>
          </w:tcPr>
          <w:p w:rsidR="00F36AD9" w:rsidRPr="00057CA4" w:rsidRDefault="00F36AD9" w:rsidP="00F36AD9">
            <w:pPr>
              <w:tabs>
                <w:tab w:val="left" w:pos="1315"/>
                <w:tab w:val="left" w:pos="1452"/>
                <w:tab w:val="right" w:pos="4569"/>
              </w:tabs>
              <w:rPr>
                <w:sz w:val="20"/>
              </w:rPr>
            </w:pPr>
            <w:r w:rsidRPr="00057CA4">
              <w:rPr>
                <w:sz w:val="20"/>
              </w:rPr>
              <w:t>Утверждено приказом</w:t>
            </w:r>
          </w:p>
          <w:p w:rsidR="00F36AD9" w:rsidRPr="00057CA4" w:rsidRDefault="00F36AD9" w:rsidP="00F36AD9">
            <w:pPr>
              <w:rPr>
                <w:sz w:val="20"/>
              </w:rPr>
            </w:pPr>
            <w:r w:rsidRPr="00057CA4">
              <w:rPr>
                <w:sz w:val="20"/>
              </w:rPr>
              <w:t xml:space="preserve">директора МБОУ Гимназия № 3  </w:t>
            </w:r>
          </w:p>
          <w:p w:rsidR="00F36AD9" w:rsidRPr="00057CA4" w:rsidRDefault="00F36AD9" w:rsidP="00F36AD9">
            <w:pPr>
              <w:rPr>
                <w:sz w:val="20"/>
              </w:rPr>
            </w:pPr>
            <w:r w:rsidRPr="00057CA4">
              <w:rPr>
                <w:sz w:val="20"/>
              </w:rPr>
              <w:t xml:space="preserve">№ 01-04/230 от 30 августа 2017г. </w:t>
            </w:r>
          </w:p>
          <w:p w:rsidR="00A01D1D" w:rsidRDefault="00F36AD9" w:rsidP="00F36AD9">
            <w:r w:rsidRPr="00057CA4">
              <w:rPr>
                <w:sz w:val="20"/>
              </w:rPr>
              <w:t>«О режиме работы и организации образовательной деятельности учреждения</w:t>
            </w:r>
            <w:r>
              <w:rPr>
                <w:sz w:val="20"/>
              </w:rPr>
              <w:t xml:space="preserve">  на </w:t>
            </w:r>
            <w:r w:rsidRPr="00057CA4">
              <w:rPr>
                <w:sz w:val="20"/>
              </w:rPr>
              <w:t>2017-2018 учебный год »</w:t>
            </w:r>
          </w:p>
        </w:tc>
      </w:tr>
    </w:tbl>
    <w:p w:rsidR="00A01D1D" w:rsidRDefault="00A01D1D" w:rsidP="00A01D1D"/>
    <w:p w:rsidR="00A01D1D" w:rsidRDefault="00A01D1D" w:rsidP="00A01D1D">
      <w:pPr>
        <w:jc w:val="center"/>
        <w:rPr>
          <w:b/>
          <w:sz w:val="32"/>
          <w:szCs w:val="32"/>
        </w:rPr>
      </w:pPr>
    </w:p>
    <w:p w:rsidR="00A01D1D" w:rsidRDefault="00A01D1D" w:rsidP="00A01D1D">
      <w:pPr>
        <w:jc w:val="center"/>
        <w:rPr>
          <w:b/>
          <w:sz w:val="32"/>
          <w:szCs w:val="32"/>
        </w:rPr>
      </w:pPr>
    </w:p>
    <w:p w:rsidR="00A01D1D" w:rsidRDefault="00A01D1D" w:rsidP="00A01D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Учебный план</w:t>
      </w:r>
    </w:p>
    <w:p w:rsidR="00A01D1D" w:rsidRDefault="00A01D1D" w:rsidP="00A01D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бюджетного </w:t>
      </w:r>
      <w:r w:rsidR="00446C36">
        <w:rPr>
          <w:b/>
          <w:sz w:val="32"/>
          <w:szCs w:val="32"/>
        </w:rPr>
        <w:t>обще</w:t>
      </w:r>
      <w:r>
        <w:rPr>
          <w:b/>
          <w:sz w:val="32"/>
          <w:szCs w:val="32"/>
        </w:rPr>
        <w:t>образовательного учреждения</w:t>
      </w:r>
    </w:p>
    <w:p w:rsidR="00A01D1D" w:rsidRDefault="00A01D1D" w:rsidP="00A01D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«Город Архангельск»</w:t>
      </w:r>
    </w:p>
    <w:p w:rsidR="00A01D1D" w:rsidRDefault="00A01D1D" w:rsidP="00A01D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446C36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>имназия № 3</w:t>
      </w:r>
      <w:r w:rsidR="00A81E78">
        <w:rPr>
          <w:b/>
          <w:sz w:val="32"/>
          <w:szCs w:val="32"/>
        </w:rPr>
        <w:t xml:space="preserve"> имени К.П. </w:t>
      </w:r>
      <w:proofErr w:type="spellStart"/>
      <w:r w:rsidR="00A81E78">
        <w:rPr>
          <w:b/>
          <w:sz w:val="32"/>
          <w:szCs w:val="32"/>
        </w:rPr>
        <w:t>Гемп</w:t>
      </w:r>
      <w:proofErr w:type="spellEnd"/>
      <w:r>
        <w:rPr>
          <w:b/>
          <w:sz w:val="32"/>
          <w:szCs w:val="32"/>
        </w:rPr>
        <w:t>»</w:t>
      </w:r>
    </w:p>
    <w:p w:rsidR="00A01D1D" w:rsidRDefault="00A01D1D" w:rsidP="00A01D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="0042396E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-201</w:t>
      </w:r>
      <w:r w:rsidR="0042396E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учебный год</w:t>
      </w:r>
    </w:p>
    <w:p w:rsidR="00A01D1D" w:rsidRDefault="00A01D1D" w:rsidP="00A01D1D">
      <w:pPr>
        <w:rPr>
          <w:b/>
          <w:sz w:val="32"/>
          <w:szCs w:val="32"/>
        </w:rPr>
      </w:pPr>
    </w:p>
    <w:p w:rsidR="00A01D1D" w:rsidRDefault="00A01D1D" w:rsidP="00A01D1D">
      <w:pPr>
        <w:jc w:val="both"/>
        <w:rPr>
          <w:b/>
        </w:rPr>
      </w:pPr>
    </w:p>
    <w:p w:rsidR="00A01D1D" w:rsidRDefault="00A01D1D" w:rsidP="00A01D1D">
      <w:pPr>
        <w:jc w:val="both"/>
        <w:rPr>
          <w:b/>
        </w:rPr>
      </w:pPr>
    </w:p>
    <w:p w:rsidR="00A01D1D" w:rsidRDefault="00A01D1D" w:rsidP="00A01D1D">
      <w:pPr>
        <w:jc w:val="both"/>
        <w:rPr>
          <w:b/>
        </w:rPr>
      </w:pPr>
    </w:p>
    <w:p w:rsidR="00A01D1D" w:rsidRDefault="00A01D1D" w:rsidP="00A01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Учебный план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ступени обучения (</w:t>
      </w:r>
      <w:r w:rsidR="00EB0214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классы) МБОУ </w:t>
      </w:r>
      <w:r w:rsidR="00176011">
        <w:rPr>
          <w:sz w:val="28"/>
          <w:szCs w:val="28"/>
        </w:rPr>
        <w:t>Гимназия</w:t>
      </w:r>
      <w:r>
        <w:rPr>
          <w:sz w:val="28"/>
          <w:szCs w:val="28"/>
        </w:rPr>
        <w:t xml:space="preserve"> № 3 на 201</w:t>
      </w:r>
      <w:r w:rsidR="0042396E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42396E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год;</w:t>
      </w:r>
    </w:p>
    <w:p w:rsidR="00A01D1D" w:rsidRDefault="00A01D1D" w:rsidP="00A01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к Учебному плану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ступени обучения (</w:t>
      </w:r>
      <w:r w:rsidR="00EB0214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классы) МБОУ </w:t>
      </w:r>
      <w:r w:rsidR="00176011">
        <w:rPr>
          <w:sz w:val="28"/>
          <w:szCs w:val="28"/>
        </w:rPr>
        <w:t>Гимназия № 3 на 201</w:t>
      </w:r>
      <w:r w:rsidR="0042396E">
        <w:rPr>
          <w:sz w:val="28"/>
          <w:szCs w:val="28"/>
        </w:rPr>
        <w:t>7</w:t>
      </w:r>
      <w:r w:rsidR="00176011">
        <w:rPr>
          <w:sz w:val="28"/>
          <w:szCs w:val="28"/>
        </w:rPr>
        <w:t>-201</w:t>
      </w:r>
      <w:r w:rsidR="0042396E">
        <w:rPr>
          <w:sz w:val="28"/>
          <w:szCs w:val="28"/>
        </w:rPr>
        <w:t>8</w:t>
      </w:r>
      <w:r w:rsidR="00176011">
        <w:rPr>
          <w:sz w:val="28"/>
          <w:szCs w:val="28"/>
        </w:rPr>
        <w:t xml:space="preserve"> учебный год;</w:t>
      </w:r>
    </w:p>
    <w:p w:rsidR="00A01D1D" w:rsidRDefault="00F43696" w:rsidP="00A01D1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1D1D">
        <w:rPr>
          <w:sz w:val="28"/>
          <w:szCs w:val="28"/>
        </w:rPr>
        <w:t xml:space="preserve">. Учебный план </w:t>
      </w:r>
      <w:r w:rsidR="00A01D1D">
        <w:rPr>
          <w:sz w:val="28"/>
          <w:szCs w:val="28"/>
          <w:lang w:val="en-US"/>
        </w:rPr>
        <w:t>II</w:t>
      </w:r>
      <w:r w:rsidR="00A01D1D">
        <w:rPr>
          <w:sz w:val="28"/>
          <w:szCs w:val="28"/>
        </w:rPr>
        <w:t xml:space="preserve"> ступени обучения (9 классы) МБОУ </w:t>
      </w:r>
      <w:r w:rsidR="00176011">
        <w:rPr>
          <w:sz w:val="28"/>
          <w:szCs w:val="28"/>
        </w:rPr>
        <w:t>Гимназия № 3 на 201</w:t>
      </w:r>
      <w:r w:rsidR="0042396E">
        <w:rPr>
          <w:sz w:val="28"/>
          <w:szCs w:val="28"/>
        </w:rPr>
        <w:t>7</w:t>
      </w:r>
      <w:r w:rsidR="00176011">
        <w:rPr>
          <w:sz w:val="28"/>
          <w:szCs w:val="28"/>
        </w:rPr>
        <w:t>-201</w:t>
      </w:r>
      <w:r w:rsidR="0042396E">
        <w:rPr>
          <w:sz w:val="28"/>
          <w:szCs w:val="28"/>
        </w:rPr>
        <w:t>8</w:t>
      </w:r>
      <w:r w:rsidR="00176011">
        <w:rPr>
          <w:sz w:val="28"/>
          <w:szCs w:val="28"/>
        </w:rPr>
        <w:t xml:space="preserve"> учебный год;</w:t>
      </w:r>
    </w:p>
    <w:p w:rsidR="00A01D1D" w:rsidRDefault="00A01D1D" w:rsidP="00A01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к Учебному плану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ступени обучения (9 классы) МБОУ </w:t>
      </w:r>
      <w:r w:rsidR="00176011">
        <w:rPr>
          <w:sz w:val="28"/>
          <w:szCs w:val="28"/>
        </w:rPr>
        <w:t>Гимназия № 3 на 201</w:t>
      </w:r>
      <w:r w:rsidR="0042396E">
        <w:rPr>
          <w:sz w:val="28"/>
          <w:szCs w:val="28"/>
        </w:rPr>
        <w:t>7</w:t>
      </w:r>
      <w:r w:rsidR="00176011">
        <w:rPr>
          <w:sz w:val="28"/>
          <w:szCs w:val="28"/>
        </w:rPr>
        <w:t>-201</w:t>
      </w:r>
      <w:r w:rsidR="0042396E">
        <w:rPr>
          <w:sz w:val="28"/>
          <w:szCs w:val="28"/>
        </w:rPr>
        <w:t>8</w:t>
      </w:r>
      <w:r w:rsidR="00176011">
        <w:rPr>
          <w:sz w:val="28"/>
          <w:szCs w:val="28"/>
        </w:rPr>
        <w:t xml:space="preserve"> учебный год;</w:t>
      </w:r>
    </w:p>
    <w:p w:rsidR="00A01D1D" w:rsidRDefault="00F43696" w:rsidP="00A01D1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1D1D">
        <w:rPr>
          <w:sz w:val="28"/>
          <w:szCs w:val="28"/>
        </w:rPr>
        <w:t xml:space="preserve">. Учебный план </w:t>
      </w:r>
      <w:r w:rsidR="00A01D1D">
        <w:rPr>
          <w:sz w:val="28"/>
          <w:szCs w:val="28"/>
          <w:lang w:val="en-US"/>
        </w:rPr>
        <w:t>III</w:t>
      </w:r>
      <w:r w:rsidR="00A01D1D">
        <w:rPr>
          <w:sz w:val="28"/>
          <w:szCs w:val="28"/>
        </w:rPr>
        <w:t xml:space="preserve"> ступени обучения (10-11 классы) МБОУ </w:t>
      </w:r>
      <w:r w:rsidR="00176011">
        <w:rPr>
          <w:sz w:val="28"/>
          <w:szCs w:val="28"/>
        </w:rPr>
        <w:t>Гимназия № 3 на 201</w:t>
      </w:r>
      <w:r w:rsidR="0042396E">
        <w:rPr>
          <w:sz w:val="28"/>
          <w:szCs w:val="28"/>
        </w:rPr>
        <w:t>7</w:t>
      </w:r>
      <w:r w:rsidR="00176011">
        <w:rPr>
          <w:sz w:val="28"/>
          <w:szCs w:val="28"/>
        </w:rPr>
        <w:t>-201</w:t>
      </w:r>
      <w:r w:rsidR="0042396E">
        <w:rPr>
          <w:sz w:val="28"/>
          <w:szCs w:val="28"/>
        </w:rPr>
        <w:t>8</w:t>
      </w:r>
      <w:r w:rsidR="00176011">
        <w:rPr>
          <w:sz w:val="28"/>
          <w:szCs w:val="28"/>
        </w:rPr>
        <w:t xml:space="preserve"> учебный год;</w:t>
      </w:r>
    </w:p>
    <w:p w:rsidR="00A01D1D" w:rsidRDefault="00176011" w:rsidP="00A01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01D1D">
        <w:rPr>
          <w:sz w:val="28"/>
          <w:szCs w:val="28"/>
        </w:rPr>
        <w:t xml:space="preserve">Пояснительная записка к Учебному плану </w:t>
      </w:r>
      <w:r w:rsidR="00A01D1D">
        <w:rPr>
          <w:sz w:val="28"/>
          <w:szCs w:val="28"/>
          <w:lang w:val="en-US"/>
        </w:rPr>
        <w:t>III</w:t>
      </w:r>
      <w:r w:rsidR="00A01D1D">
        <w:rPr>
          <w:sz w:val="28"/>
          <w:szCs w:val="28"/>
        </w:rPr>
        <w:t xml:space="preserve"> ступени обучения (10-11 классы) МБОУ </w:t>
      </w:r>
      <w:r>
        <w:rPr>
          <w:sz w:val="28"/>
          <w:szCs w:val="28"/>
        </w:rPr>
        <w:t>Гимназия № 3 на 201</w:t>
      </w:r>
      <w:r w:rsidR="0042396E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42396E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год.</w:t>
      </w:r>
    </w:p>
    <w:p w:rsidR="00A01D1D" w:rsidRDefault="00A01D1D" w:rsidP="00A01D1D">
      <w:pPr>
        <w:ind w:left="7788" w:firstLine="708"/>
        <w:jc w:val="center"/>
        <w:rPr>
          <w:b/>
        </w:rPr>
      </w:pPr>
    </w:p>
    <w:p w:rsidR="00A01D1D" w:rsidRDefault="00A01D1D" w:rsidP="00A01D1D">
      <w:pPr>
        <w:ind w:left="7788" w:firstLine="708"/>
        <w:jc w:val="center"/>
        <w:rPr>
          <w:b/>
        </w:rPr>
      </w:pPr>
    </w:p>
    <w:p w:rsidR="00A01D1D" w:rsidRDefault="00A01D1D" w:rsidP="00A01D1D">
      <w:pPr>
        <w:jc w:val="center"/>
        <w:rPr>
          <w:b/>
          <w:szCs w:val="24"/>
        </w:rPr>
      </w:pPr>
    </w:p>
    <w:p w:rsidR="00125277" w:rsidRDefault="00A01D1D" w:rsidP="00A01D1D">
      <w:pPr>
        <w:jc w:val="center"/>
        <w:rPr>
          <w:b/>
          <w:sz w:val="26"/>
          <w:szCs w:val="26"/>
        </w:rPr>
      </w:pPr>
      <w:r>
        <w:rPr>
          <w:b/>
          <w:szCs w:val="24"/>
        </w:rPr>
        <w:br w:type="page"/>
      </w:r>
      <w:r w:rsidR="00125277">
        <w:rPr>
          <w:b/>
          <w:sz w:val="26"/>
          <w:szCs w:val="26"/>
        </w:rPr>
        <w:lastRenderedPageBreak/>
        <w:t>Пояснительная записка</w:t>
      </w:r>
    </w:p>
    <w:p w:rsidR="00125277" w:rsidRDefault="00125277" w:rsidP="001252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Учебному плану</w:t>
      </w:r>
    </w:p>
    <w:p w:rsidR="00125277" w:rsidRDefault="00125277" w:rsidP="001252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 xml:space="preserve"> ступени обучения</w:t>
      </w:r>
      <w:r>
        <w:rPr>
          <w:sz w:val="26"/>
          <w:szCs w:val="26"/>
        </w:rPr>
        <w:t xml:space="preserve"> (</w:t>
      </w:r>
      <w:r>
        <w:rPr>
          <w:b/>
          <w:sz w:val="26"/>
          <w:szCs w:val="26"/>
        </w:rPr>
        <w:t>10-11 классы)</w:t>
      </w:r>
    </w:p>
    <w:p w:rsidR="00125277" w:rsidRDefault="00125277" w:rsidP="001252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</w:t>
      </w:r>
      <w:r w:rsidR="0042396E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-20</w:t>
      </w:r>
      <w:r w:rsidR="00176011">
        <w:rPr>
          <w:b/>
          <w:sz w:val="26"/>
          <w:szCs w:val="26"/>
        </w:rPr>
        <w:t>1</w:t>
      </w:r>
      <w:r w:rsidR="0042396E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учебный год</w:t>
      </w:r>
    </w:p>
    <w:p w:rsidR="00125277" w:rsidRDefault="00125277" w:rsidP="001252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086F6E">
        <w:rPr>
          <w:b/>
          <w:sz w:val="26"/>
          <w:szCs w:val="26"/>
        </w:rPr>
        <w:t>Б</w:t>
      </w:r>
      <w:r>
        <w:rPr>
          <w:b/>
          <w:sz w:val="26"/>
          <w:szCs w:val="26"/>
        </w:rPr>
        <w:t xml:space="preserve">ОУ </w:t>
      </w:r>
      <w:r w:rsidR="00176011">
        <w:rPr>
          <w:b/>
          <w:sz w:val="26"/>
          <w:szCs w:val="26"/>
        </w:rPr>
        <w:t>Гимназия</w:t>
      </w:r>
      <w:r>
        <w:rPr>
          <w:b/>
          <w:sz w:val="26"/>
          <w:szCs w:val="26"/>
        </w:rPr>
        <w:t xml:space="preserve">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  <w:sz w:val="26"/>
            <w:szCs w:val="26"/>
          </w:rPr>
          <w:t>3 г</w:t>
        </w:r>
      </w:smartTag>
      <w:r>
        <w:rPr>
          <w:b/>
          <w:sz w:val="26"/>
          <w:szCs w:val="26"/>
        </w:rPr>
        <w:t>. Архангельска</w:t>
      </w:r>
    </w:p>
    <w:p w:rsidR="00125277" w:rsidRDefault="00125277" w:rsidP="00125277">
      <w:pPr>
        <w:jc w:val="center"/>
        <w:rPr>
          <w:b/>
        </w:rPr>
      </w:pPr>
    </w:p>
    <w:p w:rsidR="00125277" w:rsidRDefault="00125277" w:rsidP="00125277">
      <w:pPr>
        <w:pStyle w:val="BodyText2"/>
        <w:jc w:val="both"/>
      </w:pPr>
      <w:r>
        <w:t xml:space="preserve">Учебный план муниципального </w:t>
      </w:r>
      <w:r w:rsidR="00086F6E">
        <w:t xml:space="preserve">бюджетного </w:t>
      </w:r>
      <w:r w:rsidR="00176011">
        <w:t>обще</w:t>
      </w:r>
      <w:r>
        <w:t xml:space="preserve">образовательного учреждения </w:t>
      </w:r>
      <w:r w:rsidR="00086F6E">
        <w:t xml:space="preserve">муниципального образования «Город Архангельск» </w:t>
      </w:r>
      <w:r>
        <w:t>«</w:t>
      </w:r>
      <w:r w:rsidR="00176011">
        <w:t>Г</w:t>
      </w:r>
      <w:r>
        <w:t>имназия № 3</w:t>
      </w:r>
      <w:r w:rsidR="00BB2A12">
        <w:t xml:space="preserve"> имени К.П. </w:t>
      </w:r>
      <w:proofErr w:type="spellStart"/>
      <w:r w:rsidR="00BB2A12">
        <w:t>Гемп</w:t>
      </w:r>
      <w:proofErr w:type="spellEnd"/>
      <w:r>
        <w:t>» является нормативным документом, определяющим распределение учебного времени, отводимого на изучение учебных предметов, обязательную минимальную нагрузку учащихся, максимальный объем учебной нагрузки учащихся на каждый год обучения, с учетом традиций построения учебного плана гимназии за последние годы, а также потребностей всех участников образовательного процесса.</w:t>
      </w:r>
    </w:p>
    <w:p w:rsidR="00125277" w:rsidRDefault="00125277" w:rsidP="00125277">
      <w:pPr>
        <w:ind w:firstLine="357"/>
        <w:jc w:val="both"/>
        <w:rPr>
          <w:sz w:val="26"/>
          <w:szCs w:val="26"/>
        </w:rPr>
      </w:pPr>
      <w:r>
        <w:rPr>
          <w:sz w:val="26"/>
        </w:rPr>
        <w:t xml:space="preserve">Учебный план для </w:t>
      </w:r>
      <w:r w:rsidR="00086F6E">
        <w:rPr>
          <w:sz w:val="26"/>
        </w:rPr>
        <w:t>10</w:t>
      </w:r>
      <w:r>
        <w:rPr>
          <w:sz w:val="26"/>
        </w:rPr>
        <w:t>-</w:t>
      </w:r>
      <w:r w:rsidR="00086F6E">
        <w:rPr>
          <w:sz w:val="26"/>
        </w:rPr>
        <w:t>11</w:t>
      </w:r>
      <w:r>
        <w:rPr>
          <w:sz w:val="26"/>
        </w:rPr>
        <w:t>-х классов</w:t>
      </w:r>
      <w:r>
        <w:rPr>
          <w:b/>
          <w:sz w:val="26"/>
        </w:rPr>
        <w:t xml:space="preserve"> </w:t>
      </w:r>
      <w:r>
        <w:rPr>
          <w:sz w:val="26"/>
        </w:rPr>
        <w:t>разработан с учетом</w:t>
      </w:r>
      <w:r>
        <w:rPr>
          <w:sz w:val="26"/>
          <w:szCs w:val="26"/>
        </w:rPr>
        <w:t>:</w:t>
      </w:r>
    </w:p>
    <w:p w:rsidR="00125277" w:rsidRDefault="00125277" w:rsidP="00125277">
      <w:pPr>
        <w:numPr>
          <w:ilvl w:val="0"/>
          <w:numId w:val="19"/>
        </w:numPr>
        <w:suppressAutoHyphens w:val="0"/>
        <w:ind w:left="1616" w:hanging="357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Федерального базисного учебного плана ОУ РФ, утвержденного приказом Министерства образования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от 20.08 2008 г. № 241; 30.08.2010 г.    № 889; 03.06.2011 г. № 1994);</w:t>
      </w:r>
    </w:p>
    <w:p w:rsidR="00125277" w:rsidRDefault="00125277" w:rsidP="00125277">
      <w:pPr>
        <w:numPr>
          <w:ilvl w:val="0"/>
          <w:numId w:val="19"/>
        </w:numPr>
        <w:suppressAutoHyphens w:val="0"/>
        <w:ind w:left="1616" w:hanging="357"/>
        <w:jc w:val="both"/>
        <w:rPr>
          <w:sz w:val="26"/>
          <w:szCs w:val="26"/>
        </w:rPr>
      </w:pPr>
      <w:r>
        <w:rPr>
          <w:sz w:val="26"/>
          <w:szCs w:val="26"/>
        </w:rPr>
        <w:t>инструктивно-методического письма Департамента образования и науки администрации Архангельской области  от 29.03.2006 г. №03-24/899 «О работе по новому федеральному базисному учебному плану»;</w:t>
      </w:r>
    </w:p>
    <w:p w:rsidR="00125277" w:rsidRDefault="00125277" w:rsidP="00125277">
      <w:pPr>
        <w:numPr>
          <w:ilvl w:val="0"/>
          <w:numId w:val="19"/>
        </w:numPr>
        <w:suppressAutoHyphens w:val="0"/>
        <w:ind w:left="1616" w:hanging="357"/>
        <w:jc w:val="both"/>
      </w:pPr>
      <w:r>
        <w:rPr>
          <w:sz w:val="26"/>
          <w:szCs w:val="26"/>
        </w:rPr>
        <w:t>требованиями санитарно – эпидемиологических правил и нормативов «Гигиенические требования к условиям обучения в общеобразовательных учреждениях. СанПиН 2. 4. 2. 2821 – 10», зарегистрированные в Минюсте РФ от 03. 03. 2011 г. № 19993 (в редакции</w:t>
      </w:r>
      <w:r>
        <w:t xml:space="preserve"> постановления главного государственного врача РФ от 29. 12. 2010 г. № 189).</w:t>
      </w:r>
    </w:p>
    <w:p w:rsidR="00125277" w:rsidRDefault="00125277" w:rsidP="001252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разработке ученого плана учитывались материалы:</w:t>
      </w:r>
    </w:p>
    <w:p w:rsidR="00125277" w:rsidRDefault="00125277" w:rsidP="00125277">
      <w:pPr>
        <w:numPr>
          <w:ilvl w:val="0"/>
          <w:numId w:val="20"/>
        </w:numPr>
        <w:tabs>
          <w:tab w:val="num" w:pos="1620"/>
        </w:tabs>
        <w:suppressAutoHyphens w:val="0"/>
        <w:ind w:left="1622" w:firstLine="0"/>
        <w:jc w:val="both"/>
        <w:rPr>
          <w:sz w:val="26"/>
          <w:szCs w:val="26"/>
        </w:rPr>
      </w:pPr>
      <w:r>
        <w:rPr>
          <w:sz w:val="26"/>
          <w:szCs w:val="26"/>
        </w:rPr>
        <w:t>Инструктивно-методического письма департамента образования и науки администрации Архангельской области «О переходе на новый федеральный базисный учебный план с 2005/2006 учебного года» от 25.05.2005.№ 03-24/335;</w:t>
      </w:r>
    </w:p>
    <w:p w:rsidR="00125277" w:rsidRDefault="00125277" w:rsidP="00125277">
      <w:pPr>
        <w:numPr>
          <w:ilvl w:val="0"/>
          <w:numId w:val="20"/>
        </w:numPr>
        <w:suppressAutoHyphens w:val="0"/>
        <w:ind w:left="1622" w:firstLine="0"/>
        <w:jc w:val="both"/>
        <w:rPr>
          <w:sz w:val="26"/>
          <w:szCs w:val="26"/>
        </w:rPr>
      </w:pPr>
      <w:r>
        <w:rPr>
          <w:sz w:val="26"/>
          <w:szCs w:val="26"/>
        </w:rPr>
        <w:t>Инструктивно-методического письма департамента образования и науки администрации Архангельской области «О работе по новому федеральному базисному учебному плану» от 29.03.2006 г. №03-24/899;</w:t>
      </w:r>
    </w:p>
    <w:p w:rsidR="00125277" w:rsidRDefault="00125277" w:rsidP="00125277">
      <w:pPr>
        <w:numPr>
          <w:ilvl w:val="0"/>
          <w:numId w:val="20"/>
        </w:numPr>
        <w:suppressAutoHyphens w:val="0"/>
        <w:ind w:left="1622" w:firstLine="0"/>
        <w:jc w:val="both"/>
        <w:rPr>
          <w:sz w:val="26"/>
          <w:szCs w:val="26"/>
        </w:rPr>
      </w:pPr>
      <w:r>
        <w:rPr>
          <w:sz w:val="26"/>
          <w:szCs w:val="26"/>
        </w:rPr>
        <w:t>Инструктивно-методического письма департамента образования и науки администрации Архангельской области «Вопросы и ответы об использовании в образовательном процессе федерального базисного учебного плана 2004 г.» от 20.04.2007 №03-24/1346;</w:t>
      </w:r>
    </w:p>
    <w:p w:rsidR="00125277" w:rsidRDefault="00125277" w:rsidP="00125277">
      <w:pPr>
        <w:numPr>
          <w:ilvl w:val="0"/>
          <w:numId w:val="20"/>
        </w:numPr>
        <w:suppressAutoHyphens w:val="0"/>
        <w:ind w:left="1622" w:firstLine="0"/>
        <w:jc w:val="both"/>
        <w:rPr>
          <w:sz w:val="26"/>
          <w:szCs w:val="26"/>
        </w:rPr>
      </w:pPr>
      <w:r>
        <w:rPr>
          <w:sz w:val="26"/>
          <w:szCs w:val="26"/>
        </w:rPr>
        <w:t>Письма департамента образования мэрии г.</w:t>
      </w:r>
      <w:r w:rsidR="00086F6E">
        <w:rPr>
          <w:sz w:val="26"/>
          <w:szCs w:val="26"/>
        </w:rPr>
        <w:t xml:space="preserve"> </w:t>
      </w:r>
      <w:r>
        <w:rPr>
          <w:sz w:val="26"/>
          <w:szCs w:val="26"/>
        </w:rPr>
        <w:t>Архангельска «О работе по федеральному базисному учебному плану 2004 г.» от 28.05.2008 № 032-17/1189;</w:t>
      </w:r>
    </w:p>
    <w:p w:rsidR="00125277" w:rsidRDefault="00125277" w:rsidP="00125277">
      <w:pPr>
        <w:numPr>
          <w:ilvl w:val="0"/>
          <w:numId w:val="20"/>
        </w:numPr>
        <w:suppressAutoHyphens w:val="0"/>
        <w:ind w:left="1620" w:firstLine="0"/>
        <w:jc w:val="both"/>
        <w:rPr>
          <w:sz w:val="26"/>
          <w:szCs w:val="26"/>
        </w:rPr>
      </w:pPr>
      <w:r>
        <w:rPr>
          <w:sz w:val="26"/>
          <w:szCs w:val="26"/>
        </w:rPr>
        <w:t>Письма департамента образования и науки администрации Архангельской области «О работе по федеральному базисному учебному плану в 2008-2009 учебном году» от 30.06.2008 № 03-24/2599;</w:t>
      </w:r>
    </w:p>
    <w:p w:rsidR="00125277" w:rsidRDefault="00125277" w:rsidP="00125277">
      <w:pPr>
        <w:numPr>
          <w:ilvl w:val="0"/>
          <w:numId w:val="20"/>
        </w:numPr>
        <w:suppressAutoHyphens w:val="0"/>
        <w:ind w:left="1622" w:firstLine="0"/>
        <w:jc w:val="both"/>
        <w:rPr>
          <w:sz w:val="26"/>
          <w:szCs w:val="26"/>
        </w:rPr>
      </w:pPr>
      <w:r>
        <w:rPr>
          <w:sz w:val="26"/>
          <w:szCs w:val="26"/>
        </w:rPr>
        <w:t>Инструктивно-методическое письмо департамента образования мэрии города Архангельска «О работе по федеральному базисному учебному плану 2004 года в муниципальных образовательных учреждениях города Архангельска» от 01.12.2008 № 032-17/2481;</w:t>
      </w:r>
    </w:p>
    <w:p w:rsidR="00125277" w:rsidRDefault="00125277" w:rsidP="00125277">
      <w:pPr>
        <w:numPr>
          <w:ilvl w:val="0"/>
          <w:numId w:val="20"/>
        </w:numPr>
        <w:suppressAutoHyphens w:val="0"/>
        <w:ind w:left="1622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Письма департамента образования и науки администрации Архангельской области «О преподавании учебных предметов в 2009-2010 учебном году» от 19.05.2009 № 03-20/1991;</w:t>
      </w:r>
    </w:p>
    <w:p w:rsidR="00086F6E" w:rsidRDefault="00125277" w:rsidP="00086F6E">
      <w:pPr>
        <w:numPr>
          <w:ilvl w:val="0"/>
          <w:numId w:val="20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Письма министерства образования, науки и культуры Архангельской области «О работе по базисному учебному плану 2004 года в 2011/2012 учебном году» от 22.08.2011 № 209/02-01-12/336</w:t>
      </w:r>
    </w:p>
    <w:p w:rsidR="00086F6E" w:rsidRPr="00086F6E" w:rsidRDefault="00086F6E" w:rsidP="00086F6E">
      <w:pPr>
        <w:numPr>
          <w:ilvl w:val="0"/>
          <w:numId w:val="20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министерства образования и науки Архангельской области «Об утверждении базисного учебного плана</w:t>
      </w:r>
      <w:r w:rsidR="00A478BE">
        <w:rPr>
          <w:sz w:val="26"/>
          <w:szCs w:val="26"/>
        </w:rPr>
        <w:t xml:space="preserve"> для общеобразовательных учреждений Архангельской области» от 01.06</w:t>
      </w:r>
      <w:r>
        <w:rPr>
          <w:sz w:val="26"/>
          <w:szCs w:val="26"/>
        </w:rPr>
        <w:t>.201</w:t>
      </w:r>
      <w:r w:rsidR="00A478BE">
        <w:rPr>
          <w:sz w:val="26"/>
          <w:szCs w:val="26"/>
        </w:rPr>
        <w:t>2 № 803.</w:t>
      </w:r>
    </w:p>
    <w:p w:rsidR="00125277" w:rsidRDefault="00125277" w:rsidP="001252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Основные задачи обучения: освоение учащимися общеобразовательных программ, развитие интереса к познанию и творческих способностей учащихся, формирование навыков самостоятельной учебной деятельности на основе дифференциации и профильного обучения.</w:t>
      </w:r>
    </w:p>
    <w:p w:rsidR="00125277" w:rsidRDefault="00125277" w:rsidP="00125277">
      <w:pPr>
        <w:ind w:firstLine="708"/>
        <w:jc w:val="both"/>
        <w:rPr>
          <w:sz w:val="26"/>
        </w:rPr>
      </w:pPr>
      <w:r>
        <w:rPr>
          <w:sz w:val="26"/>
        </w:rPr>
        <w:t>Сроки освоения образовательных программ: два учебных года, 68 учебных недель.</w:t>
      </w:r>
    </w:p>
    <w:p w:rsidR="00125277" w:rsidRDefault="00125277" w:rsidP="00125277">
      <w:pPr>
        <w:ind w:firstLine="708"/>
        <w:jc w:val="both"/>
        <w:rPr>
          <w:sz w:val="26"/>
        </w:rPr>
      </w:pPr>
      <w:r>
        <w:rPr>
          <w:sz w:val="26"/>
        </w:rPr>
        <w:t>Продолжительность учебного года: 34 учебные недели. Продолжительность учебной недели: 6 календарных дней. Продолжительность урока: 40 минут.</w:t>
      </w:r>
    </w:p>
    <w:p w:rsidR="00125277" w:rsidRDefault="00125277" w:rsidP="001252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Учебный план 10-11 классов состоит из федерального компонента (базовые и профильные учебные предметы), регионального компонента и компонента образовательного учреждения.</w:t>
      </w:r>
    </w:p>
    <w:p w:rsidR="00BA6AC7" w:rsidRDefault="00BA6AC7" w:rsidP="00125277">
      <w:pPr>
        <w:ind w:firstLine="540"/>
        <w:jc w:val="both"/>
        <w:rPr>
          <w:rFonts w:ascii="Verdana" w:hAnsi="Verdana"/>
          <w:color w:val="000000"/>
          <w:sz w:val="26"/>
          <w:szCs w:val="26"/>
        </w:rPr>
      </w:pPr>
    </w:p>
    <w:p w:rsidR="00BA6AC7" w:rsidRDefault="00744213" w:rsidP="00BA6AC7">
      <w:pPr>
        <w:jc w:val="center"/>
        <w:rPr>
          <w:b/>
          <w:sz w:val="26"/>
        </w:rPr>
      </w:pPr>
      <w:r>
        <w:rPr>
          <w:b/>
          <w:sz w:val="26"/>
        </w:rPr>
        <w:t>Социально-гуманитарный профиль</w:t>
      </w:r>
    </w:p>
    <w:p w:rsidR="00BA6AC7" w:rsidRDefault="00BA6AC7" w:rsidP="00BA6AC7">
      <w:pPr>
        <w:jc w:val="center"/>
        <w:rPr>
          <w:b/>
          <w:sz w:val="26"/>
        </w:rPr>
      </w:pPr>
      <w:r>
        <w:rPr>
          <w:b/>
          <w:sz w:val="26"/>
        </w:rPr>
        <w:t>10 «А» класс</w:t>
      </w:r>
    </w:p>
    <w:p w:rsidR="00744213" w:rsidRDefault="00744213" w:rsidP="00744213">
      <w:pPr>
        <w:jc w:val="center"/>
        <w:rPr>
          <w:sz w:val="26"/>
        </w:rPr>
      </w:pPr>
      <w:r>
        <w:rPr>
          <w:sz w:val="26"/>
          <w:szCs w:val="26"/>
        </w:rPr>
        <w:t xml:space="preserve">В 10 «А» классе использован вариант учебного плана для </w:t>
      </w:r>
      <w:r>
        <w:rPr>
          <w:sz w:val="26"/>
        </w:rPr>
        <w:t>социально-гуманитарного профиля.</w:t>
      </w:r>
    </w:p>
    <w:p w:rsidR="00744213" w:rsidRDefault="00744213" w:rsidP="00744213">
      <w:pPr>
        <w:ind w:firstLine="708"/>
        <w:rPr>
          <w:b/>
          <w:i/>
          <w:sz w:val="26"/>
        </w:rPr>
      </w:pPr>
      <w:r>
        <w:rPr>
          <w:b/>
          <w:i/>
          <w:sz w:val="26"/>
        </w:rPr>
        <w:t>Федеральный компонент</w:t>
      </w:r>
    </w:p>
    <w:p w:rsidR="00744213" w:rsidRDefault="00744213" w:rsidP="00744213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>Базовые учебные предметы</w:t>
      </w:r>
      <w:r>
        <w:rPr>
          <w:sz w:val="26"/>
          <w:szCs w:val="26"/>
        </w:rPr>
        <w:t xml:space="preserve"> федерального компонента учебного плана – иностранный язык, математика (алгебра и начала математического анализа, геометрия), экономика, география, естествознание (представлено предметами: физика, химия, биология),</w:t>
      </w:r>
      <w:r w:rsidR="0042396E">
        <w:rPr>
          <w:sz w:val="26"/>
          <w:szCs w:val="26"/>
        </w:rPr>
        <w:t xml:space="preserve"> </w:t>
      </w:r>
      <w:r w:rsidR="0042396E" w:rsidRPr="007D4625">
        <w:rPr>
          <w:sz w:val="26"/>
          <w:szCs w:val="26"/>
        </w:rPr>
        <w:t>астрономия,</w:t>
      </w:r>
      <w:r>
        <w:rPr>
          <w:sz w:val="26"/>
          <w:szCs w:val="26"/>
        </w:rPr>
        <w:t xml:space="preserve"> МХК, физическая культура, ОБЖ.</w:t>
      </w:r>
    </w:p>
    <w:p w:rsidR="00744213" w:rsidRDefault="00744213" w:rsidP="00744213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>Профильные учебные предметы</w:t>
      </w:r>
      <w:r>
        <w:rPr>
          <w:sz w:val="26"/>
          <w:szCs w:val="26"/>
        </w:rPr>
        <w:t xml:space="preserve"> федерального компонента учебного плана – ру</w:t>
      </w:r>
      <w:r w:rsidR="0042396E">
        <w:rPr>
          <w:sz w:val="26"/>
          <w:szCs w:val="26"/>
        </w:rPr>
        <w:t xml:space="preserve">сский язык, литература, история, </w:t>
      </w:r>
      <w:r>
        <w:rPr>
          <w:sz w:val="26"/>
          <w:szCs w:val="26"/>
        </w:rPr>
        <w:t>обществознание, право.</w:t>
      </w:r>
    </w:p>
    <w:p w:rsidR="00744213" w:rsidRDefault="00744213" w:rsidP="00744213">
      <w:pPr>
        <w:ind w:left="60" w:firstLine="648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Региональный компонент</w:t>
      </w:r>
      <w:r>
        <w:rPr>
          <w:sz w:val="26"/>
          <w:szCs w:val="26"/>
        </w:rPr>
        <w:t xml:space="preserve"> используется на предмет экономика – 1 час в 11-м классе. Региональный компонент государственного стандарта общего образования Архангельской области реализуется также через: включение РК в содержание общеобразовательных программ по предметам учебного плана: среднее (полное) общее образование – литература, английский язык, история, обществознание, экономика, биология, физика, химия, физическая культура, ОБЖ.</w:t>
      </w:r>
    </w:p>
    <w:p w:rsidR="00744213" w:rsidRDefault="00744213" w:rsidP="00744213">
      <w:pPr>
        <w:ind w:left="60" w:firstLine="648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Компонент образовательного учреждения</w:t>
      </w:r>
      <w:r>
        <w:rPr>
          <w:sz w:val="26"/>
          <w:szCs w:val="26"/>
        </w:rPr>
        <w:t xml:space="preserve"> использован на предмет «Иностранный язык (английский язык)» по 1 часу в 10-м и 11-м классах; на увеличение часов д</w:t>
      </w:r>
      <w:r w:rsidR="0042396E">
        <w:rPr>
          <w:sz w:val="26"/>
          <w:szCs w:val="26"/>
        </w:rPr>
        <w:t>ля изучения предмета «Физика» 1 час</w:t>
      </w:r>
      <w:r>
        <w:rPr>
          <w:sz w:val="26"/>
          <w:szCs w:val="26"/>
        </w:rPr>
        <w:t xml:space="preserve"> в 10-м класс</w:t>
      </w:r>
      <w:r w:rsidR="0042396E">
        <w:rPr>
          <w:sz w:val="26"/>
          <w:szCs w:val="26"/>
        </w:rPr>
        <w:t>е</w:t>
      </w:r>
      <w:r>
        <w:rPr>
          <w:sz w:val="26"/>
          <w:szCs w:val="26"/>
        </w:rPr>
        <w:t xml:space="preserve"> и по 1 часу на предмет «Математика» в 10-м и 11-м классах, в виду обязательной сдачи экзамена в форме ЕГЭ.</w:t>
      </w:r>
    </w:p>
    <w:p w:rsidR="00CA0764" w:rsidRDefault="00CA0764" w:rsidP="00125277">
      <w:pPr>
        <w:ind w:firstLine="708"/>
        <w:jc w:val="both"/>
        <w:rPr>
          <w:sz w:val="26"/>
        </w:rPr>
      </w:pPr>
    </w:p>
    <w:p w:rsidR="00125277" w:rsidRDefault="00125277" w:rsidP="00125277">
      <w:pPr>
        <w:jc w:val="center"/>
        <w:rPr>
          <w:b/>
          <w:sz w:val="26"/>
        </w:rPr>
      </w:pPr>
      <w:r>
        <w:rPr>
          <w:b/>
          <w:sz w:val="26"/>
        </w:rPr>
        <w:t>Физико-математический профиль</w:t>
      </w:r>
    </w:p>
    <w:p w:rsidR="00125277" w:rsidRDefault="00125277" w:rsidP="00125277">
      <w:pPr>
        <w:jc w:val="center"/>
        <w:rPr>
          <w:b/>
          <w:sz w:val="26"/>
        </w:rPr>
      </w:pPr>
      <w:r>
        <w:rPr>
          <w:b/>
          <w:sz w:val="26"/>
        </w:rPr>
        <w:t>10 «Б» класс</w:t>
      </w:r>
    </w:p>
    <w:p w:rsidR="00125277" w:rsidRDefault="00125277" w:rsidP="001252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10 «Б» классе использован вариант учебного плана для класса физико-математического профиля.</w:t>
      </w:r>
    </w:p>
    <w:p w:rsidR="00125277" w:rsidRDefault="00125277" w:rsidP="00125277">
      <w:pPr>
        <w:ind w:firstLine="708"/>
        <w:rPr>
          <w:b/>
          <w:i/>
          <w:sz w:val="26"/>
        </w:rPr>
      </w:pPr>
      <w:r>
        <w:rPr>
          <w:b/>
          <w:i/>
          <w:sz w:val="26"/>
        </w:rPr>
        <w:t>Федеральный компонент</w:t>
      </w:r>
    </w:p>
    <w:p w:rsidR="00125277" w:rsidRDefault="00125277" w:rsidP="00125277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>Базовые учебные предметы</w:t>
      </w:r>
      <w:r>
        <w:rPr>
          <w:sz w:val="26"/>
          <w:szCs w:val="26"/>
        </w:rPr>
        <w:t xml:space="preserve"> федерального компонента учебного плана – </w:t>
      </w:r>
      <w:r>
        <w:rPr>
          <w:sz w:val="26"/>
        </w:rPr>
        <w:t>русский язык, литература, иностранный язык, история (история России, всеобщая история), обществознание (включая экономику и право), география, естествознание (биология, химия),</w:t>
      </w:r>
      <w:r w:rsidR="0042396E" w:rsidRPr="0042396E">
        <w:rPr>
          <w:color w:val="FF0000"/>
          <w:sz w:val="26"/>
          <w:szCs w:val="26"/>
        </w:rPr>
        <w:t xml:space="preserve"> </w:t>
      </w:r>
      <w:r w:rsidR="0042396E" w:rsidRPr="007D4625">
        <w:rPr>
          <w:sz w:val="26"/>
          <w:szCs w:val="26"/>
        </w:rPr>
        <w:t>астрономия,</w:t>
      </w:r>
      <w:r>
        <w:rPr>
          <w:sz w:val="26"/>
        </w:rPr>
        <w:t xml:space="preserve"> физическая культура, ОБЖ.</w:t>
      </w:r>
    </w:p>
    <w:p w:rsidR="00125277" w:rsidRDefault="00125277" w:rsidP="00125277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>Профильные учебные предметы</w:t>
      </w:r>
      <w:r>
        <w:rPr>
          <w:sz w:val="26"/>
          <w:szCs w:val="26"/>
        </w:rPr>
        <w:t xml:space="preserve"> федерального компонента учебного плана – </w:t>
      </w:r>
      <w:r>
        <w:rPr>
          <w:sz w:val="26"/>
        </w:rPr>
        <w:t>математика (алгебра и начала математического анализа, геометрия), информатика и ИКТ, физика.</w:t>
      </w:r>
    </w:p>
    <w:p w:rsidR="00125277" w:rsidRDefault="00125277" w:rsidP="00125277">
      <w:pPr>
        <w:ind w:left="60" w:firstLine="648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Региональный компонент</w:t>
      </w:r>
      <w:r>
        <w:rPr>
          <w:sz w:val="26"/>
          <w:szCs w:val="26"/>
        </w:rPr>
        <w:t xml:space="preserve"> испо</w:t>
      </w:r>
      <w:r w:rsidR="00A478BE">
        <w:rPr>
          <w:sz w:val="26"/>
          <w:szCs w:val="26"/>
        </w:rPr>
        <w:t>льзуется на предмет экономика</w:t>
      </w:r>
      <w:r>
        <w:rPr>
          <w:sz w:val="26"/>
          <w:szCs w:val="26"/>
        </w:rPr>
        <w:t xml:space="preserve"> </w:t>
      </w:r>
      <w:r w:rsidR="00A478BE">
        <w:rPr>
          <w:sz w:val="26"/>
          <w:szCs w:val="26"/>
        </w:rPr>
        <w:t xml:space="preserve">- </w:t>
      </w:r>
      <w:r w:rsidR="00676A97">
        <w:rPr>
          <w:sz w:val="26"/>
          <w:szCs w:val="26"/>
        </w:rPr>
        <w:t>2</w:t>
      </w:r>
      <w:r w:rsidR="002247F8">
        <w:rPr>
          <w:sz w:val="26"/>
          <w:szCs w:val="26"/>
        </w:rPr>
        <w:t xml:space="preserve"> час</w:t>
      </w:r>
      <w:r w:rsidR="00676A97">
        <w:rPr>
          <w:sz w:val="26"/>
          <w:szCs w:val="26"/>
        </w:rPr>
        <w:t>а</w:t>
      </w:r>
      <w:r w:rsidR="00A478BE">
        <w:rPr>
          <w:sz w:val="26"/>
          <w:szCs w:val="26"/>
        </w:rPr>
        <w:t xml:space="preserve"> в 11-м классе</w:t>
      </w:r>
      <w:r>
        <w:rPr>
          <w:sz w:val="26"/>
          <w:szCs w:val="26"/>
        </w:rPr>
        <w:t>. Региональный компонент государственного стандарта общего образования Архангельской области реализуется также через: включение РК в содержание общеобразовательных программ по пре</w:t>
      </w:r>
      <w:r w:rsidR="00176011">
        <w:rPr>
          <w:sz w:val="26"/>
          <w:szCs w:val="26"/>
        </w:rPr>
        <w:t xml:space="preserve">дметам учебного плана: среднее </w:t>
      </w:r>
      <w:r>
        <w:rPr>
          <w:sz w:val="26"/>
          <w:szCs w:val="26"/>
        </w:rPr>
        <w:t>общее образование – литература, английский язык, история, обществознание, экономика, биология, физика, химия, физическая культура, ОБЖ.</w:t>
      </w:r>
    </w:p>
    <w:p w:rsidR="0022301E" w:rsidRDefault="0022301E" w:rsidP="0022301E">
      <w:pPr>
        <w:ind w:left="60" w:firstLine="648"/>
        <w:jc w:val="both"/>
        <w:rPr>
          <w:sz w:val="26"/>
        </w:rPr>
      </w:pPr>
      <w:r>
        <w:rPr>
          <w:b/>
          <w:i/>
          <w:sz w:val="26"/>
          <w:szCs w:val="26"/>
        </w:rPr>
        <w:t>Компонент образовательного учреждения</w:t>
      </w:r>
      <w:r>
        <w:rPr>
          <w:sz w:val="26"/>
          <w:szCs w:val="26"/>
        </w:rPr>
        <w:t xml:space="preserve"> использован на увеличение часов для изучения предмета «Физика» по 1 часу в 10-м и 11-м классах, по 0,5 часа на предмет «Математика» в 10-м и 11-м классах, в виду обязательной сдачи экзамена в форме ЕГЭ, </w:t>
      </w:r>
      <w:r>
        <w:rPr>
          <w:sz w:val="26"/>
        </w:rPr>
        <w:t>прикладная химия – по 1 часу в неделю в 10-м и 11-м классах, основы нефтегазопромыслового дела – 0,5 часа в неделю в 10-м классе, психология общения – 0,5 часа в неделю в 11-м классе в связи с реализацией проекта «Роснефть-класс».</w:t>
      </w:r>
    </w:p>
    <w:p w:rsidR="00744213" w:rsidRDefault="00744213" w:rsidP="00744213">
      <w:pPr>
        <w:jc w:val="center"/>
        <w:rPr>
          <w:b/>
          <w:sz w:val="26"/>
        </w:rPr>
      </w:pPr>
      <w:r>
        <w:rPr>
          <w:b/>
          <w:sz w:val="26"/>
        </w:rPr>
        <w:t>Филологический профиль</w:t>
      </w:r>
    </w:p>
    <w:p w:rsidR="00744213" w:rsidRDefault="00744213" w:rsidP="00744213">
      <w:pPr>
        <w:jc w:val="center"/>
        <w:rPr>
          <w:b/>
          <w:sz w:val="26"/>
        </w:rPr>
      </w:pPr>
      <w:r>
        <w:rPr>
          <w:b/>
          <w:sz w:val="26"/>
        </w:rPr>
        <w:t>10 «В» класс</w:t>
      </w:r>
    </w:p>
    <w:p w:rsidR="00744213" w:rsidRDefault="00744213" w:rsidP="00744213">
      <w:pPr>
        <w:ind w:left="60" w:firstLine="6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10 «В» классе использован вариант учебного плана для класса филологического профиля. </w:t>
      </w:r>
    </w:p>
    <w:p w:rsidR="00744213" w:rsidRDefault="00744213" w:rsidP="00744213">
      <w:pPr>
        <w:ind w:firstLine="708"/>
        <w:rPr>
          <w:b/>
          <w:i/>
          <w:sz w:val="26"/>
        </w:rPr>
      </w:pPr>
      <w:r>
        <w:rPr>
          <w:b/>
          <w:i/>
          <w:sz w:val="26"/>
        </w:rPr>
        <w:t>Федеральный компонент</w:t>
      </w:r>
    </w:p>
    <w:p w:rsidR="00744213" w:rsidRDefault="00744213" w:rsidP="00744213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>Базовые учебные предметы</w:t>
      </w:r>
      <w:r>
        <w:rPr>
          <w:sz w:val="26"/>
          <w:szCs w:val="26"/>
        </w:rPr>
        <w:t xml:space="preserve"> федерального компонента учебного плана – математика (алгебра и начала математического анализа, геометрия), </w:t>
      </w:r>
      <w:r>
        <w:rPr>
          <w:sz w:val="26"/>
        </w:rPr>
        <w:t>история (история России, всеобщая история), обществознание (включая экономику и право), география, естествознание (биология, химия),</w:t>
      </w:r>
      <w:r w:rsidR="0042396E" w:rsidRPr="0042396E">
        <w:rPr>
          <w:color w:val="FF0000"/>
          <w:sz w:val="26"/>
          <w:szCs w:val="26"/>
        </w:rPr>
        <w:t xml:space="preserve"> </w:t>
      </w:r>
      <w:r w:rsidR="0042396E" w:rsidRPr="007D4625">
        <w:rPr>
          <w:sz w:val="26"/>
          <w:szCs w:val="26"/>
        </w:rPr>
        <w:t>астрономия,</w:t>
      </w:r>
      <w:r>
        <w:rPr>
          <w:sz w:val="26"/>
          <w:szCs w:val="26"/>
        </w:rPr>
        <w:t xml:space="preserve"> МХК, физическая культура, ОБЖ.</w:t>
      </w:r>
    </w:p>
    <w:p w:rsidR="00744213" w:rsidRDefault="00744213" w:rsidP="00744213">
      <w:pPr>
        <w:ind w:firstLine="708"/>
        <w:jc w:val="both"/>
        <w:rPr>
          <w:sz w:val="26"/>
        </w:rPr>
      </w:pPr>
      <w:r>
        <w:rPr>
          <w:i/>
          <w:sz w:val="26"/>
          <w:szCs w:val="26"/>
        </w:rPr>
        <w:t>Профильные учебные предметы</w:t>
      </w:r>
      <w:r>
        <w:rPr>
          <w:sz w:val="26"/>
          <w:szCs w:val="26"/>
        </w:rPr>
        <w:t xml:space="preserve"> федерального компонента учебного плана – </w:t>
      </w:r>
      <w:r>
        <w:rPr>
          <w:sz w:val="26"/>
        </w:rPr>
        <w:t>русский язык, литература, иностранный язык (английский), второй иностранный язык (французский).</w:t>
      </w:r>
    </w:p>
    <w:p w:rsidR="00744213" w:rsidRDefault="00744213" w:rsidP="00744213">
      <w:pPr>
        <w:ind w:left="60" w:firstLine="648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Региональный компонент</w:t>
      </w:r>
      <w:r>
        <w:rPr>
          <w:sz w:val="26"/>
          <w:szCs w:val="26"/>
        </w:rPr>
        <w:t xml:space="preserve"> используется на предмет экономика - 2 часа в 11-м классе. Региональный компонент государственного стандарта общего образования Архангельской области реализуется также через: включение РК в содержание общеобразовательных программ по предметам учебного плана: среднее общее образование – литература, английский язык, история, обществознание, экономика, биология, физика, химия, физическая культура, ОБЖ.</w:t>
      </w:r>
    </w:p>
    <w:p w:rsidR="00744213" w:rsidRDefault="00744213" w:rsidP="00744213">
      <w:pPr>
        <w:ind w:left="60" w:firstLine="648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Компонент образовательного учреждения</w:t>
      </w:r>
      <w:r>
        <w:rPr>
          <w:sz w:val="26"/>
          <w:szCs w:val="26"/>
        </w:rPr>
        <w:t xml:space="preserve"> использован на увеличение часов д</w:t>
      </w:r>
      <w:r w:rsidR="0042396E">
        <w:rPr>
          <w:sz w:val="26"/>
          <w:szCs w:val="26"/>
        </w:rPr>
        <w:t>ля изучения предмета «Физика»</w:t>
      </w:r>
      <w:r>
        <w:rPr>
          <w:sz w:val="26"/>
          <w:szCs w:val="26"/>
        </w:rPr>
        <w:t xml:space="preserve"> 1 час в 10-м класс</w:t>
      </w:r>
      <w:r w:rsidR="0042396E">
        <w:rPr>
          <w:sz w:val="26"/>
          <w:szCs w:val="26"/>
        </w:rPr>
        <w:t>е</w:t>
      </w:r>
      <w:r>
        <w:rPr>
          <w:sz w:val="26"/>
          <w:szCs w:val="26"/>
        </w:rPr>
        <w:t xml:space="preserve"> и по 1 часу на предмет «Математика» в 10-м и 11-м классах, в виду обязательной сдачи экзамена в форме ЕГЭ.</w:t>
      </w:r>
    </w:p>
    <w:p w:rsidR="0042396E" w:rsidRDefault="0042396E" w:rsidP="00744213">
      <w:pPr>
        <w:ind w:left="60" w:firstLine="648"/>
        <w:jc w:val="both"/>
        <w:rPr>
          <w:sz w:val="26"/>
          <w:szCs w:val="26"/>
        </w:rPr>
      </w:pPr>
    </w:p>
    <w:p w:rsidR="0042396E" w:rsidRDefault="0042396E" w:rsidP="0042396E">
      <w:pPr>
        <w:jc w:val="center"/>
        <w:rPr>
          <w:b/>
          <w:sz w:val="26"/>
        </w:rPr>
      </w:pPr>
      <w:r>
        <w:rPr>
          <w:b/>
          <w:sz w:val="26"/>
        </w:rPr>
        <w:t>Социально-гуманитарный профиль</w:t>
      </w:r>
    </w:p>
    <w:p w:rsidR="0042396E" w:rsidRDefault="0042396E" w:rsidP="0042396E">
      <w:pPr>
        <w:jc w:val="center"/>
        <w:rPr>
          <w:b/>
          <w:sz w:val="26"/>
        </w:rPr>
      </w:pPr>
      <w:r>
        <w:rPr>
          <w:b/>
          <w:sz w:val="26"/>
        </w:rPr>
        <w:t>11 «А» класс</w:t>
      </w:r>
    </w:p>
    <w:p w:rsidR="0042396E" w:rsidRDefault="0042396E" w:rsidP="0042396E">
      <w:pPr>
        <w:jc w:val="center"/>
        <w:rPr>
          <w:sz w:val="26"/>
        </w:rPr>
      </w:pPr>
      <w:r>
        <w:rPr>
          <w:sz w:val="26"/>
          <w:szCs w:val="26"/>
        </w:rPr>
        <w:t xml:space="preserve">В 11 «А» классе использован вариант учебного плана для </w:t>
      </w:r>
      <w:r>
        <w:rPr>
          <w:sz w:val="26"/>
        </w:rPr>
        <w:t>социально-гуманитарного профиля.</w:t>
      </w:r>
    </w:p>
    <w:p w:rsidR="0042396E" w:rsidRDefault="0042396E" w:rsidP="0042396E">
      <w:pPr>
        <w:ind w:firstLine="708"/>
        <w:rPr>
          <w:b/>
          <w:i/>
          <w:sz w:val="26"/>
        </w:rPr>
      </w:pPr>
      <w:r>
        <w:rPr>
          <w:b/>
          <w:i/>
          <w:sz w:val="26"/>
        </w:rPr>
        <w:t>Федеральный компонент</w:t>
      </w:r>
    </w:p>
    <w:p w:rsidR="0042396E" w:rsidRDefault="0042396E" w:rsidP="0042396E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>Базовые учебные предметы</w:t>
      </w:r>
      <w:r>
        <w:rPr>
          <w:sz w:val="26"/>
          <w:szCs w:val="26"/>
        </w:rPr>
        <w:t xml:space="preserve"> федерального компонента учебного плана – иностранный язык, математика (алгебра и начала математического анализа, геометрия), экономика, география, естествознание (представлено предметами: физика, химия, биология), МХК, физическая культура, ОБЖ.</w:t>
      </w:r>
    </w:p>
    <w:p w:rsidR="0042396E" w:rsidRDefault="0042396E" w:rsidP="0042396E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>Профильные учебные предметы</w:t>
      </w:r>
      <w:r>
        <w:rPr>
          <w:sz w:val="26"/>
          <w:szCs w:val="26"/>
        </w:rPr>
        <w:t xml:space="preserve"> федерального компонента учебного плана – русский язык, литература, история, обществознание, право.</w:t>
      </w:r>
    </w:p>
    <w:p w:rsidR="0042396E" w:rsidRDefault="0042396E" w:rsidP="0042396E">
      <w:pPr>
        <w:ind w:left="60" w:firstLine="648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Региональный компонент</w:t>
      </w:r>
      <w:r>
        <w:rPr>
          <w:sz w:val="26"/>
          <w:szCs w:val="26"/>
        </w:rPr>
        <w:t xml:space="preserve"> используется на предмет экономика – 1 час в 11-м классе. Региональный компонент государственного стандарта общего образования Архангельской области реализуется также через: включение РК в содержание общеобразовательных программ по предметам учебного плана: среднее (полное) общее образование – литература, английский язык, история, обществознание, экономика, биология, физика, химия, физическая культура, ОБЖ.</w:t>
      </w:r>
    </w:p>
    <w:p w:rsidR="0042396E" w:rsidRDefault="0042396E" w:rsidP="0042396E">
      <w:pPr>
        <w:ind w:left="60" w:firstLine="648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Компонент образовательного учреждения</w:t>
      </w:r>
      <w:r>
        <w:rPr>
          <w:sz w:val="26"/>
          <w:szCs w:val="26"/>
        </w:rPr>
        <w:t xml:space="preserve"> использован на предмет «Иностранный язык (английский язык)» по 1 часу в 10-м и 11-м классах; на увеличение часов для изучения предмета «Физика» по 1 часу в 10-м и 11-м классах и по 1 часу на предмет «Математика» в 10-м и 11-м классах, в виду обязательной сдачи экзамена в форме ЕГЭ.</w:t>
      </w:r>
    </w:p>
    <w:p w:rsidR="00BA6AC7" w:rsidRDefault="00BA6AC7" w:rsidP="0022301E">
      <w:pPr>
        <w:ind w:left="60" w:firstLine="648"/>
        <w:jc w:val="both"/>
        <w:rPr>
          <w:sz w:val="26"/>
          <w:szCs w:val="26"/>
        </w:rPr>
      </w:pPr>
    </w:p>
    <w:p w:rsidR="00744213" w:rsidRPr="0067223A" w:rsidRDefault="00744213" w:rsidP="00744213">
      <w:pPr>
        <w:ind w:left="60" w:firstLine="648"/>
        <w:jc w:val="both"/>
        <w:rPr>
          <w:sz w:val="26"/>
          <w:szCs w:val="26"/>
        </w:rPr>
      </w:pPr>
    </w:p>
    <w:p w:rsidR="00125277" w:rsidRDefault="00125277" w:rsidP="00125277">
      <w:pPr>
        <w:jc w:val="center"/>
        <w:rPr>
          <w:b/>
          <w:sz w:val="26"/>
        </w:rPr>
      </w:pPr>
      <w:r>
        <w:rPr>
          <w:b/>
          <w:sz w:val="26"/>
        </w:rPr>
        <w:t>Физико-математический профиль</w:t>
      </w:r>
    </w:p>
    <w:p w:rsidR="00125277" w:rsidRDefault="00125277" w:rsidP="00125277">
      <w:pPr>
        <w:jc w:val="center"/>
        <w:rPr>
          <w:b/>
          <w:sz w:val="26"/>
        </w:rPr>
      </w:pPr>
      <w:r>
        <w:rPr>
          <w:b/>
          <w:sz w:val="26"/>
        </w:rPr>
        <w:t>11 «Б» класс</w:t>
      </w:r>
    </w:p>
    <w:p w:rsidR="00125277" w:rsidRDefault="00125277" w:rsidP="001252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11 «Б» классе использован вариант учебного плана для класса физико-математического профиля.</w:t>
      </w:r>
    </w:p>
    <w:p w:rsidR="00125277" w:rsidRDefault="00125277" w:rsidP="00125277">
      <w:pPr>
        <w:ind w:firstLine="708"/>
        <w:rPr>
          <w:b/>
          <w:i/>
          <w:sz w:val="26"/>
        </w:rPr>
      </w:pPr>
      <w:r>
        <w:rPr>
          <w:b/>
          <w:i/>
          <w:sz w:val="26"/>
        </w:rPr>
        <w:t>Федеральный компонент</w:t>
      </w:r>
    </w:p>
    <w:p w:rsidR="00125277" w:rsidRDefault="00125277" w:rsidP="00125277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>Базовые учебные предметы</w:t>
      </w:r>
      <w:r>
        <w:rPr>
          <w:sz w:val="26"/>
          <w:szCs w:val="26"/>
        </w:rPr>
        <w:t xml:space="preserve"> федерального компонента учебного плана – </w:t>
      </w:r>
      <w:r>
        <w:rPr>
          <w:sz w:val="26"/>
        </w:rPr>
        <w:t>русский язык, литература, иностранный язык, история (история России, всеобщая история), обществознание (включая экономику и право), география, естествознание (биология, химия), физическая культура, ОБЖ.</w:t>
      </w:r>
    </w:p>
    <w:p w:rsidR="00125277" w:rsidRDefault="00125277" w:rsidP="00125277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>Профильные учебные предметы</w:t>
      </w:r>
      <w:r>
        <w:rPr>
          <w:sz w:val="26"/>
          <w:szCs w:val="26"/>
        </w:rPr>
        <w:t xml:space="preserve"> федерального компонента учебного плана – </w:t>
      </w:r>
      <w:r>
        <w:rPr>
          <w:sz w:val="26"/>
        </w:rPr>
        <w:t>математика (алгебра и начала математического анализа, геометрия), информатика и ИКТ, физика.</w:t>
      </w:r>
    </w:p>
    <w:p w:rsidR="00125277" w:rsidRDefault="00125277" w:rsidP="00125277">
      <w:pPr>
        <w:ind w:left="60" w:firstLine="648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Региональный компонент</w:t>
      </w:r>
      <w:r>
        <w:rPr>
          <w:sz w:val="26"/>
          <w:szCs w:val="26"/>
        </w:rPr>
        <w:t xml:space="preserve"> используется на предмет экономика </w:t>
      </w:r>
      <w:r w:rsidR="00090FFF">
        <w:rPr>
          <w:sz w:val="26"/>
          <w:szCs w:val="26"/>
        </w:rPr>
        <w:t xml:space="preserve">по </w:t>
      </w:r>
      <w:r w:rsidR="00090FFF" w:rsidRPr="0067223A">
        <w:rPr>
          <w:sz w:val="26"/>
          <w:szCs w:val="26"/>
        </w:rPr>
        <w:t>1 час</w:t>
      </w:r>
      <w:r w:rsidR="00090FFF">
        <w:rPr>
          <w:sz w:val="26"/>
          <w:szCs w:val="26"/>
        </w:rPr>
        <w:t>у</w:t>
      </w:r>
      <w:r w:rsidR="00090FFF" w:rsidRPr="0067223A">
        <w:rPr>
          <w:sz w:val="26"/>
          <w:szCs w:val="26"/>
        </w:rPr>
        <w:t xml:space="preserve"> в 10-м </w:t>
      </w:r>
      <w:r w:rsidR="00090FFF">
        <w:rPr>
          <w:sz w:val="26"/>
          <w:szCs w:val="26"/>
        </w:rPr>
        <w:t>и 11-м классах</w:t>
      </w:r>
      <w:r>
        <w:rPr>
          <w:sz w:val="26"/>
          <w:szCs w:val="26"/>
        </w:rPr>
        <w:t>. Региональный компонент государственного стандарта общего образования Архангельской области реализуется также через: включение РК в содержание общеобразовательных программ по предметам учебного плана: среднее общее образование – литература, английский язык, история, обществознание, экономика, биология, физика, химия, физическая культура, ОБЖ.</w:t>
      </w:r>
    </w:p>
    <w:p w:rsidR="0022301E" w:rsidRDefault="0022301E" w:rsidP="0022301E">
      <w:pPr>
        <w:ind w:left="60" w:firstLine="648"/>
        <w:jc w:val="both"/>
        <w:rPr>
          <w:sz w:val="26"/>
        </w:rPr>
      </w:pPr>
      <w:r>
        <w:rPr>
          <w:b/>
          <w:i/>
          <w:sz w:val="26"/>
          <w:szCs w:val="26"/>
        </w:rPr>
        <w:t>Компонент образовательного учреждения</w:t>
      </w:r>
      <w:r>
        <w:rPr>
          <w:sz w:val="26"/>
          <w:szCs w:val="26"/>
        </w:rPr>
        <w:t xml:space="preserve"> </w:t>
      </w:r>
      <w:r w:rsidR="00791F60">
        <w:rPr>
          <w:sz w:val="26"/>
          <w:szCs w:val="26"/>
        </w:rPr>
        <w:t xml:space="preserve">использован на увеличение часов для изучения предмета «Физика» по 1 часу в 10-м и 11-м классах, по 0,5 часа на предмет «Математика» в 10-м и 11-м классах, в виду обязательной сдачи экзамена в форме ЕГЭ, </w:t>
      </w:r>
      <w:r w:rsidR="00791F60">
        <w:rPr>
          <w:sz w:val="26"/>
        </w:rPr>
        <w:t>прикладная химия – по 1 часу в неделю в 10-м и 11-м классах, основы нефтегазопромыслового дела – 0,5 часа в неделю в 10-м классе, психология общения – 0,5 часа в неделю в 11-м классе в связи с реализацией проекта «Роснефть-класс».</w:t>
      </w:r>
    </w:p>
    <w:p w:rsidR="00744213" w:rsidRDefault="00744213" w:rsidP="0022301E">
      <w:pPr>
        <w:ind w:left="60" w:firstLine="648"/>
        <w:jc w:val="both"/>
        <w:rPr>
          <w:sz w:val="26"/>
          <w:szCs w:val="26"/>
        </w:rPr>
      </w:pPr>
    </w:p>
    <w:p w:rsidR="0042396E" w:rsidRPr="0067223A" w:rsidRDefault="0042396E" w:rsidP="0042396E">
      <w:pPr>
        <w:jc w:val="center"/>
        <w:rPr>
          <w:b/>
          <w:sz w:val="26"/>
        </w:rPr>
      </w:pPr>
      <w:r w:rsidRPr="0067223A">
        <w:rPr>
          <w:b/>
          <w:sz w:val="26"/>
        </w:rPr>
        <w:t>Филологический профиль</w:t>
      </w:r>
    </w:p>
    <w:p w:rsidR="0042396E" w:rsidRPr="0067223A" w:rsidRDefault="0042396E" w:rsidP="0042396E">
      <w:pPr>
        <w:jc w:val="center"/>
        <w:rPr>
          <w:b/>
          <w:sz w:val="26"/>
        </w:rPr>
      </w:pPr>
      <w:r w:rsidRPr="0067223A">
        <w:rPr>
          <w:b/>
          <w:sz w:val="26"/>
        </w:rPr>
        <w:t>1</w:t>
      </w:r>
      <w:r>
        <w:rPr>
          <w:b/>
          <w:sz w:val="26"/>
        </w:rPr>
        <w:t>1</w:t>
      </w:r>
      <w:r w:rsidRPr="0067223A">
        <w:rPr>
          <w:b/>
          <w:sz w:val="26"/>
        </w:rPr>
        <w:t xml:space="preserve"> «</w:t>
      </w:r>
      <w:r>
        <w:rPr>
          <w:b/>
          <w:sz w:val="26"/>
        </w:rPr>
        <w:t>В</w:t>
      </w:r>
      <w:r w:rsidRPr="0067223A">
        <w:rPr>
          <w:b/>
          <w:sz w:val="26"/>
        </w:rPr>
        <w:t>» класс</w:t>
      </w:r>
    </w:p>
    <w:p w:rsidR="0042396E" w:rsidRDefault="0042396E" w:rsidP="0042396E">
      <w:pPr>
        <w:ind w:left="60" w:firstLine="648"/>
        <w:jc w:val="both"/>
        <w:rPr>
          <w:sz w:val="26"/>
          <w:szCs w:val="26"/>
        </w:rPr>
      </w:pPr>
      <w:r w:rsidRPr="0067223A">
        <w:rPr>
          <w:sz w:val="26"/>
          <w:szCs w:val="26"/>
        </w:rPr>
        <w:t>В 1</w:t>
      </w:r>
      <w:r>
        <w:rPr>
          <w:sz w:val="26"/>
          <w:szCs w:val="26"/>
        </w:rPr>
        <w:t>1</w:t>
      </w:r>
      <w:r w:rsidRPr="0067223A">
        <w:rPr>
          <w:sz w:val="26"/>
          <w:szCs w:val="26"/>
        </w:rPr>
        <w:t xml:space="preserve"> «</w:t>
      </w:r>
      <w:r>
        <w:rPr>
          <w:sz w:val="26"/>
          <w:szCs w:val="26"/>
        </w:rPr>
        <w:t>А</w:t>
      </w:r>
      <w:r w:rsidRPr="0067223A">
        <w:rPr>
          <w:sz w:val="26"/>
          <w:szCs w:val="26"/>
        </w:rPr>
        <w:t xml:space="preserve">» классе использован вариант учебного плана для класса филологического профиля. </w:t>
      </w:r>
    </w:p>
    <w:p w:rsidR="0042396E" w:rsidRDefault="0042396E" w:rsidP="0042396E">
      <w:pPr>
        <w:ind w:firstLine="708"/>
        <w:rPr>
          <w:b/>
          <w:i/>
          <w:sz w:val="26"/>
        </w:rPr>
      </w:pPr>
      <w:r w:rsidRPr="00A8797B">
        <w:rPr>
          <w:b/>
          <w:i/>
          <w:sz w:val="26"/>
        </w:rPr>
        <w:t>Федеральный компонент</w:t>
      </w:r>
    </w:p>
    <w:p w:rsidR="0042396E" w:rsidRDefault="0042396E" w:rsidP="0042396E">
      <w:pPr>
        <w:ind w:firstLine="708"/>
        <w:jc w:val="both"/>
        <w:rPr>
          <w:sz w:val="26"/>
          <w:szCs w:val="26"/>
        </w:rPr>
      </w:pPr>
      <w:r w:rsidRPr="00585A4B">
        <w:rPr>
          <w:i/>
          <w:sz w:val="26"/>
          <w:szCs w:val="26"/>
        </w:rPr>
        <w:t>Базовые</w:t>
      </w:r>
      <w:r w:rsidRPr="00F33EA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учебные</w:t>
      </w:r>
      <w:r w:rsidRPr="00585A4B">
        <w:rPr>
          <w:i/>
          <w:sz w:val="26"/>
          <w:szCs w:val="26"/>
        </w:rPr>
        <w:t xml:space="preserve"> предметы</w:t>
      </w:r>
      <w:r w:rsidRPr="0067223A">
        <w:rPr>
          <w:sz w:val="26"/>
          <w:szCs w:val="26"/>
        </w:rPr>
        <w:t xml:space="preserve"> федерального компонента учебного плана –</w:t>
      </w:r>
      <w:r>
        <w:rPr>
          <w:sz w:val="26"/>
          <w:szCs w:val="26"/>
        </w:rPr>
        <w:t xml:space="preserve"> </w:t>
      </w:r>
      <w:r w:rsidRPr="0067223A">
        <w:rPr>
          <w:sz w:val="26"/>
          <w:szCs w:val="26"/>
        </w:rPr>
        <w:t xml:space="preserve">математика (алгебра и начала </w:t>
      </w:r>
      <w:r>
        <w:rPr>
          <w:sz w:val="26"/>
          <w:szCs w:val="26"/>
        </w:rPr>
        <w:t xml:space="preserve">математического </w:t>
      </w:r>
      <w:r w:rsidRPr="0067223A">
        <w:rPr>
          <w:sz w:val="26"/>
          <w:szCs w:val="26"/>
        </w:rPr>
        <w:t xml:space="preserve">анализа, геометрия), </w:t>
      </w:r>
      <w:r>
        <w:rPr>
          <w:sz w:val="26"/>
        </w:rPr>
        <w:t>история (</w:t>
      </w:r>
      <w:r w:rsidRPr="0067223A">
        <w:rPr>
          <w:sz w:val="26"/>
        </w:rPr>
        <w:t>история России, всеобщая история</w:t>
      </w:r>
      <w:r>
        <w:rPr>
          <w:sz w:val="26"/>
        </w:rPr>
        <w:t>)</w:t>
      </w:r>
      <w:r w:rsidRPr="0067223A">
        <w:rPr>
          <w:sz w:val="26"/>
        </w:rPr>
        <w:t>, обществознание</w:t>
      </w:r>
      <w:r>
        <w:rPr>
          <w:sz w:val="26"/>
        </w:rPr>
        <w:t xml:space="preserve"> (включая экономику и право)</w:t>
      </w:r>
      <w:r w:rsidRPr="0067223A">
        <w:rPr>
          <w:sz w:val="26"/>
        </w:rPr>
        <w:t>,</w:t>
      </w:r>
      <w:r w:rsidRPr="0098482C">
        <w:rPr>
          <w:sz w:val="26"/>
        </w:rPr>
        <w:t xml:space="preserve"> </w:t>
      </w:r>
      <w:r>
        <w:rPr>
          <w:sz w:val="26"/>
        </w:rPr>
        <w:t>география,</w:t>
      </w:r>
      <w:r w:rsidRPr="0067223A">
        <w:rPr>
          <w:sz w:val="26"/>
        </w:rPr>
        <w:t xml:space="preserve"> </w:t>
      </w:r>
      <w:r>
        <w:rPr>
          <w:sz w:val="26"/>
        </w:rPr>
        <w:t>естествознание (</w:t>
      </w:r>
      <w:r w:rsidRPr="0067223A">
        <w:rPr>
          <w:sz w:val="26"/>
        </w:rPr>
        <w:t>биология, химия</w:t>
      </w:r>
      <w:r>
        <w:rPr>
          <w:sz w:val="26"/>
        </w:rPr>
        <w:t>),</w:t>
      </w:r>
      <w:r w:rsidRPr="0067223A">
        <w:rPr>
          <w:sz w:val="26"/>
          <w:szCs w:val="26"/>
        </w:rPr>
        <w:t xml:space="preserve"> МХК, физическая культу</w:t>
      </w:r>
      <w:r>
        <w:rPr>
          <w:sz w:val="26"/>
          <w:szCs w:val="26"/>
        </w:rPr>
        <w:t>ра, ОБЖ.</w:t>
      </w:r>
    </w:p>
    <w:p w:rsidR="0042396E" w:rsidRDefault="0042396E" w:rsidP="0042396E">
      <w:pPr>
        <w:ind w:firstLine="708"/>
        <w:jc w:val="both"/>
        <w:rPr>
          <w:sz w:val="26"/>
        </w:rPr>
      </w:pPr>
      <w:r w:rsidRPr="00585A4B">
        <w:rPr>
          <w:i/>
          <w:sz w:val="26"/>
          <w:szCs w:val="26"/>
        </w:rPr>
        <w:t>Профильные</w:t>
      </w:r>
      <w:r w:rsidRPr="00F33EA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учебные</w:t>
      </w:r>
      <w:r w:rsidRPr="00585A4B">
        <w:rPr>
          <w:i/>
          <w:sz w:val="26"/>
          <w:szCs w:val="26"/>
        </w:rPr>
        <w:t xml:space="preserve"> предметы</w:t>
      </w:r>
      <w:r w:rsidRPr="0067223A">
        <w:rPr>
          <w:sz w:val="26"/>
          <w:szCs w:val="26"/>
        </w:rPr>
        <w:t xml:space="preserve"> федерального компонента учебного плана – </w:t>
      </w:r>
      <w:r>
        <w:rPr>
          <w:sz w:val="26"/>
        </w:rPr>
        <w:t>русский язык, литература, иностранный язык, второй иностранный язык.</w:t>
      </w:r>
    </w:p>
    <w:p w:rsidR="0042396E" w:rsidRPr="00FF135F" w:rsidRDefault="0042396E" w:rsidP="0042396E">
      <w:pPr>
        <w:ind w:left="60" w:firstLine="648"/>
        <w:jc w:val="both"/>
        <w:rPr>
          <w:sz w:val="26"/>
          <w:szCs w:val="26"/>
        </w:rPr>
      </w:pPr>
      <w:r w:rsidRPr="00FF135F">
        <w:rPr>
          <w:b/>
          <w:i/>
          <w:sz w:val="26"/>
          <w:szCs w:val="26"/>
        </w:rPr>
        <w:t>Региональный компонент</w:t>
      </w:r>
      <w:r w:rsidRPr="0067223A">
        <w:rPr>
          <w:sz w:val="26"/>
          <w:szCs w:val="26"/>
        </w:rPr>
        <w:t xml:space="preserve"> используется на предмет экономика </w:t>
      </w:r>
      <w:r>
        <w:rPr>
          <w:sz w:val="26"/>
          <w:szCs w:val="26"/>
        </w:rPr>
        <w:t xml:space="preserve">по </w:t>
      </w:r>
      <w:r w:rsidRPr="0067223A">
        <w:rPr>
          <w:sz w:val="26"/>
          <w:szCs w:val="26"/>
        </w:rPr>
        <w:t>1 час</w:t>
      </w:r>
      <w:r>
        <w:rPr>
          <w:sz w:val="26"/>
          <w:szCs w:val="26"/>
        </w:rPr>
        <w:t>у</w:t>
      </w:r>
      <w:r w:rsidRPr="0067223A">
        <w:rPr>
          <w:sz w:val="26"/>
          <w:szCs w:val="26"/>
        </w:rPr>
        <w:t xml:space="preserve"> в 10-м </w:t>
      </w:r>
      <w:r>
        <w:rPr>
          <w:sz w:val="26"/>
          <w:szCs w:val="26"/>
        </w:rPr>
        <w:t xml:space="preserve">и 11-м классах. </w:t>
      </w:r>
      <w:r w:rsidRPr="00FF135F">
        <w:rPr>
          <w:sz w:val="26"/>
          <w:szCs w:val="26"/>
        </w:rPr>
        <w:t>Региональный компонент государственного стандарта общего образования Архангельской области реализуется также через:</w:t>
      </w:r>
      <w:r>
        <w:rPr>
          <w:sz w:val="26"/>
          <w:szCs w:val="26"/>
        </w:rPr>
        <w:t xml:space="preserve"> </w:t>
      </w:r>
      <w:r w:rsidRPr="00FF135F">
        <w:rPr>
          <w:sz w:val="26"/>
          <w:szCs w:val="26"/>
        </w:rPr>
        <w:t>включение РК в содержание общеобразовательных программ по предметам учебного плана: среднее общее образование – литература, английский язык, история, обществознание, экономика, биология, физика, химия, физическая культура, ОБЖ.</w:t>
      </w:r>
    </w:p>
    <w:p w:rsidR="0042396E" w:rsidRDefault="0042396E" w:rsidP="0042396E">
      <w:pPr>
        <w:ind w:left="60" w:firstLine="648"/>
        <w:jc w:val="both"/>
        <w:rPr>
          <w:sz w:val="26"/>
          <w:szCs w:val="26"/>
        </w:rPr>
      </w:pPr>
      <w:r w:rsidRPr="00585A4B">
        <w:rPr>
          <w:b/>
          <w:i/>
          <w:sz w:val="26"/>
          <w:szCs w:val="26"/>
        </w:rPr>
        <w:t>Компонент образовательного учреждения</w:t>
      </w:r>
      <w:r w:rsidRPr="0067223A">
        <w:rPr>
          <w:sz w:val="26"/>
          <w:szCs w:val="26"/>
        </w:rPr>
        <w:t xml:space="preserve"> использован на </w:t>
      </w:r>
      <w:r>
        <w:rPr>
          <w:sz w:val="26"/>
          <w:szCs w:val="26"/>
        </w:rPr>
        <w:t>увеличение часов для изучения предмета «Физика» по 1 часу в 10-м и 11-м классах и по 1 часу на предмет «Математика» в 10-м и 11-м классах, в виду обязательной сдачи экзамена в форме ЕГЭ.</w:t>
      </w:r>
    </w:p>
    <w:p w:rsidR="00744213" w:rsidRDefault="00744213" w:rsidP="00744213">
      <w:pPr>
        <w:ind w:firstLine="708"/>
        <w:jc w:val="both"/>
        <w:rPr>
          <w:sz w:val="26"/>
          <w:szCs w:val="26"/>
        </w:rPr>
      </w:pPr>
      <w:r w:rsidRPr="00A772E7">
        <w:rPr>
          <w:sz w:val="26"/>
          <w:szCs w:val="26"/>
        </w:rPr>
        <w:t>2.</w:t>
      </w:r>
      <w:r>
        <w:rPr>
          <w:sz w:val="26"/>
          <w:szCs w:val="26"/>
        </w:rPr>
        <w:t xml:space="preserve"> Робототехника </w:t>
      </w:r>
      <w:r w:rsidRPr="00A772E7">
        <w:rPr>
          <w:sz w:val="26"/>
          <w:szCs w:val="26"/>
        </w:rPr>
        <w:t>(спецкурс для 10-11 классов) – по 2 часа.</w:t>
      </w:r>
    </w:p>
    <w:p w:rsidR="0022301E" w:rsidRDefault="0022301E" w:rsidP="00125277">
      <w:pPr>
        <w:ind w:left="60" w:firstLine="648"/>
        <w:jc w:val="both"/>
        <w:rPr>
          <w:sz w:val="26"/>
          <w:szCs w:val="26"/>
        </w:rPr>
      </w:pPr>
    </w:p>
    <w:p w:rsidR="00125277" w:rsidRDefault="00125277" w:rsidP="00125277">
      <w:pPr>
        <w:ind w:firstLine="708"/>
        <w:jc w:val="both"/>
        <w:rPr>
          <w:sz w:val="26"/>
        </w:rPr>
      </w:pPr>
      <w:r>
        <w:rPr>
          <w:sz w:val="26"/>
        </w:rPr>
        <w:t>Допустимая обязательная нагрузка на учащихся 10-х и 11-х классах соответствует требованиям.</w:t>
      </w:r>
    </w:p>
    <w:p w:rsidR="00125277" w:rsidRDefault="00125277" w:rsidP="00125277">
      <w:pPr>
        <w:jc w:val="center"/>
        <w:rPr>
          <w:b/>
        </w:rPr>
      </w:pPr>
    </w:p>
    <w:p w:rsidR="00744213" w:rsidRDefault="00125277" w:rsidP="00744213">
      <w:pPr>
        <w:jc w:val="center"/>
        <w:rPr>
          <w:b/>
          <w:szCs w:val="24"/>
        </w:rPr>
      </w:pPr>
      <w:r>
        <w:rPr>
          <w:b/>
        </w:rPr>
        <w:br w:type="page"/>
      </w:r>
      <w:r w:rsidR="00744213">
        <w:rPr>
          <w:b/>
          <w:szCs w:val="24"/>
        </w:rPr>
        <w:t>Учебный план</w:t>
      </w:r>
    </w:p>
    <w:p w:rsidR="00744213" w:rsidRDefault="00744213" w:rsidP="00744213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III</w:t>
      </w:r>
      <w:r>
        <w:rPr>
          <w:b/>
          <w:szCs w:val="24"/>
        </w:rPr>
        <w:t xml:space="preserve"> ступени обучения (10-11 классы)</w:t>
      </w:r>
      <w:r>
        <w:rPr>
          <w:szCs w:val="24"/>
        </w:rPr>
        <w:t xml:space="preserve"> </w:t>
      </w:r>
      <w:r>
        <w:rPr>
          <w:b/>
          <w:szCs w:val="24"/>
        </w:rPr>
        <w:t>на 201</w:t>
      </w:r>
      <w:r w:rsidR="005C6352">
        <w:rPr>
          <w:b/>
          <w:szCs w:val="24"/>
        </w:rPr>
        <w:t>6</w:t>
      </w:r>
      <w:r>
        <w:rPr>
          <w:b/>
          <w:szCs w:val="24"/>
        </w:rPr>
        <w:t>-2018 учебный год</w:t>
      </w:r>
    </w:p>
    <w:p w:rsidR="00744213" w:rsidRDefault="00744213" w:rsidP="00744213">
      <w:pPr>
        <w:jc w:val="center"/>
        <w:rPr>
          <w:b/>
          <w:szCs w:val="24"/>
        </w:rPr>
      </w:pPr>
      <w:r>
        <w:rPr>
          <w:b/>
          <w:szCs w:val="24"/>
        </w:rPr>
        <w:t>социально-гуманитарного профиля</w:t>
      </w:r>
    </w:p>
    <w:p w:rsidR="00744213" w:rsidRDefault="00744213" w:rsidP="00744213">
      <w:pPr>
        <w:jc w:val="center"/>
        <w:rPr>
          <w:b/>
        </w:rPr>
      </w:pPr>
      <w:r>
        <w:rPr>
          <w:b/>
        </w:rPr>
        <w:t xml:space="preserve">МБОУ Гимназия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>. Архангельска</w:t>
      </w:r>
    </w:p>
    <w:p w:rsidR="00744213" w:rsidRDefault="00744213" w:rsidP="00744213">
      <w:pPr>
        <w:jc w:val="center"/>
        <w:rPr>
          <w:b/>
        </w:rPr>
      </w:pPr>
      <w:r>
        <w:rPr>
          <w:b/>
        </w:rPr>
        <w:t>(в основе ФБУП-2004)</w:t>
      </w:r>
    </w:p>
    <w:p w:rsidR="00744213" w:rsidRDefault="00744213" w:rsidP="00744213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4"/>
        <w:gridCol w:w="1843"/>
        <w:gridCol w:w="2835"/>
        <w:gridCol w:w="2693"/>
        <w:gridCol w:w="1276"/>
      </w:tblGrid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Учебные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 а</w:t>
            </w:r>
          </w:p>
          <w:p w:rsidR="00744213" w:rsidRDefault="00744213" w:rsidP="008477C2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 а</w:t>
            </w:r>
          </w:p>
          <w:p w:rsidR="00744213" w:rsidRDefault="00744213" w:rsidP="008477C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Итого два года обучения</w:t>
            </w: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744213">
            <w:pPr>
              <w:rPr>
                <w:szCs w:val="24"/>
              </w:rPr>
            </w:pPr>
            <w:r>
              <w:rPr>
                <w:szCs w:val="24"/>
              </w:rPr>
              <w:t>2016-2017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744213">
            <w:pPr>
              <w:rPr>
                <w:szCs w:val="24"/>
              </w:rPr>
            </w:pPr>
            <w:r>
              <w:rPr>
                <w:szCs w:val="24"/>
              </w:rPr>
              <w:t>2017-2018 учебный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13" w:rsidRDefault="00744213" w:rsidP="008477C2">
            <w:pPr>
              <w:suppressAutoHyphens w:val="0"/>
              <w:rPr>
                <w:szCs w:val="24"/>
              </w:rPr>
            </w:pPr>
          </w:p>
        </w:tc>
      </w:tr>
      <w:tr w:rsidR="00744213" w:rsidTr="008477C2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 xml:space="preserve">I </w:t>
            </w:r>
            <w:r>
              <w:rPr>
                <w:b/>
                <w:szCs w:val="24"/>
              </w:rPr>
              <w:t>ФЕДЕРАЛЬНЫЙ КОМПОНЕНТ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jc w:val="center"/>
              <w:rPr>
                <w:szCs w:val="24"/>
              </w:rPr>
            </w:pPr>
          </w:p>
        </w:tc>
      </w:tr>
      <w:tr w:rsidR="00744213" w:rsidTr="008477C2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Базовые учебные предметы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jc w:val="center"/>
              <w:rPr>
                <w:szCs w:val="24"/>
              </w:rPr>
            </w:pP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6/272</w:t>
            </w:r>
          </w:p>
        </w:tc>
      </w:tr>
      <w:tr w:rsidR="00744213" w:rsidTr="008477C2"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 w:rsidRPr="0067223A">
              <w:rPr>
                <w:szCs w:val="24"/>
              </w:rPr>
              <w:t xml:space="preserve">Алгебра и начала </w:t>
            </w:r>
            <w:proofErr w:type="spellStart"/>
            <w:r>
              <w:rPr>
                <w:szCs w:val="24"/>
              </w:rPr>
              <w:t>матем</w:t>
            </w:r>
            <w:proofErr w:type="spellEnd"/>
            <w:r>
              <w:rPr>
                <w:szCs w:val="24"/>
              </w:rPr>
              <w:t xml:space="preserve">. </w:t>
            </w:r>
            <w:r w:rsidRPr="0067223A">
              <w:rPr>
                <w:szCs w:val="24"/>
              </w:rPr>
              <w:t>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744213" w:rsidTr="008477C2">
        <w:trPr>
          <w:trHeight w:val="338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13" w:rsidRDefault="00744213" w:rsidP="008477C2">
            <w:pPr>
              <w:suppressAutoHyphens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МХК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744213" w:rsidTr="008477C2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Профильные учебные предметы</w:t>
            </w: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10/340</w:t>
            </w:r>
          </w:p>
        </w:tc>
      </w:tr>
      <w:tr w:rsidR="00744213" w:rsidTr="008477C2">
        <w:trPr>
          <w:trHeight w:val="14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r>
              <w:t>История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История России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744213" w:rsidTr="008477C2">
        <w:trPr>
          <w:trHeight w:val="14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13" w:rsidRDefault="00744213" w:rsidP="008477C2">
            <w:pPr>
              <w:suppressAutoHyphens w:val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Всеобщая история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13" w:rsidRDefault="00744213" w:rsidP="008477C2">
            <w:pPr>
              <w:suppressAutoHyphens w:val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13" w:rsidRDefault="00744213" w:rsidP="008477C2">
            <w:pPr>
              <w:suppressAutoHyphens w:val="0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13" w:rsidRDefault="00744213" w:rsidP="008477C2">
            <w:pPr>
              <w:suppressAutoHyphens w:val="0"/>
              <w:rPr>
                <w:szCs w:val="24"/>
              </w:rPr>
            </w:pP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36/1224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73/2482</w:t>
            </w: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II</w:t>
            </w:r>
            <w:r>
              <w:rPr>
                <w:b/>
                <w:szCs w:val="24"/>
              </w:rPr>
              <w:t xml:space="preserve"> РЕГИОНАЛЬНЫЙ (НАЦИОНАЛЬНО-РЕГИОНАЛЬНЫЙ) КОМПОНЕНТ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jc w:val="center"/>
              <w:rPr>
                <w:szCs w:val="24"/>
              </w:rPr>
            </w:pP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Pr="001175E9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Pr="001175E9" w:rsidRDefault="00744213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34</w:t>
            </w: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 xml:space="preserve">III </w:t>
            </w:r>
            <w:r>
              <w:rPr>
                <w:b/>
                <w:szCs w:val="24"/>
              </w:rPr>
              <w:t xml:space="preserve">КОМПОНЕНТ ОБРАЗОВАТЕЛЬНОГО УЧРЕЖДЕНИЯ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jc w:val="center"/>
              <w:rPr>
                <w:szCs w:val="24"/>
              </w:rPr>
            </w:pP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13" w:rsidRDefault="00744213" w:rsidP="008477C2">
            <w:pPr>
              <w:rPr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74/2516</w:t>
            </w:r>
          </w:p>
        </w:tc>
      </w:tr>
      <w:tr w:rsidR="00744213" w:rsidTr="008477C2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rPr>
                <w:szCs w:val="24"/>
              </w:rPr>
            </w:pPr>
            <w:r>
              <w:rPr>
                <w:szCs w:val="24"/>
              </w:rPr>
              <w:t>Предельно допустимая аудиторная  учебная нагрузка при 6-дневной   учебной неделе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213" w:rsidRDefault="00744213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74/2516</w:t>
            </w:r>
          </w:p>
        </w:tc>
      </w:tr>
    </w:tbl>
    <w:p w:rsidR="00744213" w:rsidRDefault="00744213" w:rsidP="00744213">
      <w:pPr>
        <w:rPr>
          <w:sz w:val="26"/>
        </w:rPr>
      </w:pPr>
    </w:p>
    <w:p w:rsidR="008477C2" w:rsidRDefault="00744213" w:rsidP="008477C2">
      <w:pPr>
        <w:jc w:val="center"/>
        <w:rPr>
          <w:b/>
        </w:rPr>
      </w:pPr>
      <w:r>
        <w:rPr>
          <w:sz w:val="26"/>
        </w:rPr>
        <w:br w:type="page"/>
      </w:r>
    </w:p>
    <w:p w:rsidR="00C3168B" w:rsidRDefault="00C3168B" w:rsidP="00C3168B">
      <w:pPr>
        <w:jc w:val="center"/>
        <w:rPr>
          <w:b/>
        </w:rPr>
      </w:pPr>
      <w:r>
        <w:rPr>
          <w:b/>
        </w:rPr>
        <w:t>Учебный план</w:t>
      </w:r>
    </w:p>
    <w:p w:rsidR="00C3168B" w:rsidRDefault="00C3168B" w:rsidP="00C3168B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 ступени обучения (10-11 классы)</w:t>
      </w:r>
      <w:r>
        <w:t xml:space="preserve"> </w:t>
      </w:r>
      <w:r>
        <w:rPr>
          <w:b/>
        </w:rPr>
        <w:t>на 201</w:t>
      </w:r>
      <w:r w:rsidR="008477C2">
        <w:rPr>
          <w:b/>
        </w:rPr>
        <w:t>6</w:t>
      </w:r>
      <w:r>
        <w:rPr>
          <w:b/>
        </w:rPr>
        <w:t>-201</w:t>
      </w:r>
      <w:r w:rsidR="008477C2">
        <w:rPr>
          <w:b/>
        </w:rPr>
        <w:t>8</w:t>
      </w:r>
      <w:r>
        <w:rPr>
          <w:b/>
        </w:rPr>
        <w:t xml:space="preserve"> учебный год</w:t>
      </w:r>
    </w:p>
    <w:p w:rsidR="00C3168B" w:rsidRDefault="00C3168B" w:rsidP="00C3168B">
      <w:pPr>
        <w:jc w:val="center"/>
        <w:rPr>
          <w:b/>
        </w:rPr>
      </w:pPr>
      <w:r>
        <w:rPr>
          <w:b/>
        </w:rPr>
        <w:t>физико-математического профиля</w:t>
      </w:r>
    </w:p>
    <w:p w:rsidR="00C3168B" w:rsidRDefault="00C3168B" w:rsidP="00C3168B">
      <w:pPr>
        <w:jc w:val="center"/>
        <w:rPr>
          <w:b/>
        </w:rPr>
      </w:pPr>
      <w:r>
        <w:rPr>
          <w:b/>
        </w:rPr>
        <w:t xml:space="preserve">МБОУ Гимназия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>. Архангельска</w:t>
      </w:r>
    </w:p>
    <w:p w:rsidR="00C3168B" w:rsidRDefault="00C3168B" w:rsidP="00C3168B">
      <w:pPr>
        <w:jc w:val="center"/>
        <w:rPr>
          <w:b/>
        </w:rPr>
      </w:pPr>
      <w:r>
        <w:rPr>
          <w:b/>
        </w:rPr>
        <w:t>(в основе ФБУП-2004)</w:t>
      </w:r>
    </w:p>
    <w:p w:rsidR="00C3168B" w:rsidRDefault="00C3168B" w:rsidP="00C3168B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"/>
        <w:gridCol w:w="1942"/>
        <w:gridCol w:w="2835"/>
        <w:gridCol w:w="2693"/>
        <w:gridCol w:w="1319"/>
      </w:tblGrid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Учебные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 б</w:t>
            </w:r>
          </w:p>
          <w:p w:rsidR="00C3168B" w:rsidRDefault="00C3168B" w:rsidP="003E63FF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 б</w:t>
            </w:r>
          </w:p>
          <w:p w:rsidR="00C3168B" w:rsidRDefault="00C3168B" w:rsidP="003E63FF">
            <w:pPr>
              <w:jc w:val="center"/>
              <w:rPr>
                <w:b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Итого два года обучения</w:t>
            </w: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Default="00C3168B" w:rsidP="003E63FF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8477C2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8477C2">
              <w:rPr>
                <w:szCs w:val="24"/>
              </w:rPr>
              <w:t>6</w:t>
            </w:r>
            <w:r>
              <w:rPr>
                <w:szCs w:val="24"/>
              </w:rPr>
              <w:t>-201</w:t>
            </w:r>
            <w:r w:rsidR="008477C2">
              <w:rPr>
                <w:szCs w:val="24"/>
              </w:rPr>
              <w:t>7</w:t>
            </w:r>
            <w:r>
              <w:rPr>
                <w:szCs w:val="24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8477C2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8477C2">
              <w:rPr>
                <w:szCs w:val="24"/>
              </w:rPr>
              <w:t>7</w:t>
            </w:r>
            <w:r>
              <w:rPr>
                <w:szCs w:val="24"/>
              </w:rPr>
              <w:t>-201</w:t>
            </w:r>
            <w:r w:rsidR="008477C2">
              <w:rPr>
                <w:szCs w:val="24"/>
              </w:rPr>
              <w:t>8</w:t>
            </w:r>
            <w:r>
              <w:rPr>
                <w:szCs w:val="24"/>
              </w:rPr>
              <w:t xml:space="preserve"> учебный год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8B" w:rsidRDefault="00C3168B" w:rsidP="003E63FF">
            <w:pPr>
              <w:suppressAutoHyphens w:val="0"/>
              <w:rPr>
                <w:szCs w:val="24"/>
              </w:rPr>
            </w:pPr>
          </w:p>
        </w:tc>
      </w:tr>
      <w:tr w:rsidR="00C3168B" w:rsidTr="003E63FF">
        <w:tc>
          <w:tcPr>
            <w:tcW w:w="9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 xml:space="preserve">I </w:t>
            </w:r>
            <w:r>
              <w:rPr>
                <w:b/>
                <w:szCs w:val="24"/>
              </w:rPr>
              <w:t>ФЕДЕРАЛЬНЫЙ КОМПОНЕНТ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Default="00C3168B" w:rsidP="003E63FF">
            <w:pPr>
              <w:jc w:val="center"/>
              <w:rPr>
                <w:szCs w:val="24"/>
              </w:rPr>
            </w:pPr>
          </w:p>
        </w:tc>
      </w:tr>
      <w:tr w:rsidR="00C3168B" w:rsidTr="003E63FF">
        <w:tc>
          <w:tcPr>
            <w:tcW w:w="9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Базовые учебные предметы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Default="00C3168B" w:rsidP="003E63FF">
            <w:pPr>
              <w:jc w:val="center"/>
              <w:rPr>
                <w:szCs w:val="24"/>
              </w:rPr>
            </w:pP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C3168B" w:rsidTr="003E63FF">
        <w:trPr>
          <w:trHeight w:val="14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r>
              <w:t>История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История России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</w:tr>
      <w:tr w:rsidR="00C3168B" w:rsidTr="003E63FF">
        <w:trPr>
          <w:trHeight w:val="14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8B" w:rsidRDefault="00C3168B" w:rsidP="003E63FF">
            <w:pPr>
              <w:suppressAutoHyphens w:val="0"/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Всеобщая история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8B" w:rsidRDefault="00C3168B" w:rsidP="003E63FF">
            <w:pPr>
              <w:suppressAutoHyphens w:val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8B" w:rsidRDefault="00C3168B" w:rsidP="003E63FF">
            <w:pPr>
              <w:suppressAutoHyphens w:val="0"/>
              <w:rPr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8B" w:rsidRDefault="00C3168B" w:rsidP="003E63FF">
            <w:pPr>
              <w:suppressAutoHyphens w:val="0"/>
              <w:rPr>
                <w:szCs w:val="24"/>
              </w:rPr>
            </w:pPr>
          </w:p>
        </w:tc>
      </w:tr>
      <w:tr w:rsidR="00C3168B" w:rsidTr="003E63FF">
        <w:trPr>
          <w:trHeight w:val="338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Обществознание (включая экономику и право)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</w:tr>
      <w:tr w:rsidR="00C3168B" w:rsidTr="003E63FF">
        <w:trPr>
          <w:trHeight w:val="338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C3168B" w:rsidTr="003E63FF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Профильные учебные предметы</w:t>
            </w: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12/408</w:t>
            </w:r>
          </w:p>
        </w:tc>
      </w:tr>
      <w:tr w:rsidR="00C3168B" w:rsidTr="003E63FF"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 w:rsidRPr="0067223A">
              <w:rPr>
                <w:szCs w:val="24"/>
              </w:rPr>
              <w:t xml:space="preserve">Алгебра и начала </w:t>
            </w:r>
            <w:proofErr w:type="spellStart"/>
            <w:r>
              <w:rPr>
                <w:szCs w:val="24"/>
              </w:rPr>
              <w:t>матем</w:t>
            </w:r>
            <w:proofErr w:type="spellEnd"/>
            <w:r>
              <w:rPr>
                <w:szCs w:val="24"/>
              </w:rPr>
              <w:t xml:space="preserve">. </w:t>
            </w:r>
            <w:r w:rsidRPr="0067223A">
              <w:rPr>
                <w:szCs w:val="24"/>
              </w:rPr>
              <w:t>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8/272</w:t>
            </w:r>
          </w:p>
        </w:tc>
      </w:tr>
      <w:tr w:rsidR="00C3168B" w:rsidTr="003E63FF"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68B" w:rsidRDefault="00C3168B" w:rsidP="003E63FF">
            <w:pPr>
              <w:suppressAutoHyphens w:val="0"/>
              <w:rPr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2,5/85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2,5/85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5/170</w:t>
            </w: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35,5/1207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33,5/1139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69/2346</w:t>
            </w: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II</w:t>
            </w:r>
            <w:r>
              <w:rPr>
                <w:b/>
                <w:szCs w:val="24"/>
              </w:rPr>
              <w:t xml:space="preserve"> РЕГИОНАЛЬНЫЙ (НАЦИОНАЛЬНО-РЕГИОНАЛЬНЫЙ) КОМПОНЕНТ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Default="00C3168B" w:rsidP="003E63FF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Default="00C3168B" w:rsidP="003E63FF">
            <w:pPr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Default="00C3168B" w:rsidP="003E63FF">
            <w:pPr>
              <w:jc w:val="center"/>
              <w:rPr>
                <w:szCs w:val="24"/>
              </w:rPr>
            </w:pP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2/68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2/68</w:t>
            </w: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 xml:space="preserve">III </w:t>
            </w:r>
            <w:r>
              <w:rPr>
                <w:b/>
                <w:szCs w:val="24"/>
              </w:rPr>
              <w:t xml:space="preserve">КОМПОНЕНТ ОБРАЗОВАТЕЛЬНОГО УЧРЕЖДЕНИЯ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Default="00C3168B" w:rsidP="003E63FF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Default="00C3168B" w:rsidP="003E63FF">
            <w:pPr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Default="00C3168B" w:rsidP="003E63FF">
            <w:pPr>
              <w:jc w:val="center"/>
              <w:rPr>
                <w:szCs w:val="24"/>
              </w:rPr>
            </w:pP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Pr="0067223A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Прикладная 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Default="00C3168B" w:rsidP="003E63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Pr="0067223A" w:rsidRDefault="00C3168B" w:rsidP="003E63FF">
            <w:pPr>
              <w:rPr>
                <w:szCs w:val="24"/>
              </w:rPr>
            </w:pPr>
            <w:r w:rsidRPr="0067223A">
              <w:rPr>
                <w:szCs w:val="24"/>
              </w:rPr>
              <w:t>Основы нефтепромыслового 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Pr="0067223A" w:rsidRDefault="00C3168B" w:rsidP="003E63FF">
            <w:pPr>
              <w:jc w:val="center"/>
              <w:rPr>
                <w:szCs w:val="24"/>
              </w:rPr>
            </w:pPr>
            <w:r w:rsidRPr="0067223A">
              <w:rPr>
                <w:szCs w:val="24"/>
              </w:rPr>
              <w:t>0,5/17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Pr="0067223A" w:rsidRDefault="00C3168B" w:rsidP="003E63FF">
            <w:pPr>
              <w:jc w:val="center"/>
              <w:rPr>
                <w:szCs w:val="24"/>
              </w:rPr>
            </w:pPr>
            <w:r w:rsidRPr="0067223A">
              <w:rPr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Pr="0067223A" w:rsidRDefault="00C3168B" w:rsidP="003E63FF">
            <w:pPr>
              <w:jc w:val="center"/>
              <w:rPr>
                <w:szCs w:val="24"/>
              </w:rPr>
            </w:pPr>
            <w:r w:rsidRPr="0067223A">
              <w:rPr>
                <w:szCs w:val="24"/>
              </w:rPr>
              <w:t>0,5/17</w:t>
            </w:r>
          </w:p>
        </w:tc>
      </w:tr>
      <w:tr w:rsidR="00C3168B" w:rsidRPr="0067223A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Pr="0067223A" w:rsidRDefault="00C3168B" w:rsidP="003E63FF">
            <w:pPr>
              <w:rPr>
                <w:szCs w:val="24"/>
              </w:rPr>
            </w:pPr>
            <w:r w:rsidRPr="0067223A">
              <w:rPr>
                <w:szCs w:val="24"/>
              </w:rPr>
              <w:t>Психология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Pr="0067223A" w:rsidRDefault="00C3168B" w:rsidP="003E63FF">
            <w:pPr>
              <w:jc w:val="center"/>
              <w:rPr>
                <w:szCs w:val="24"/>
              </w:rPr>
            </w:pPr>
            <w:r w:rsidRPr="0067223A">
              <w:rPr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Pr="0067223A" w:rsidRDefault="00C3168B" w:rsidP="003E63FF">
            <w:pPr>
              <w:jc w:val="center"/>
              <w:rPr>
                <w:szCs w:val="24"/>
              </w:rPr>
            </w:pPr>
            <w:r w:rsidRPr="0067223A">
              <w:rPr>
                <w:szCs w:val="24"/>
              </w:rPr>
              <w:t>0,5/17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Pr="0067223A" w:rsidRDefault="00C3168B" w:rsidP="003E63FF">
            <w:pPr>
              <w:jc w:val="center"/>
              <w:rPr>
                <w:szCs w:val="24"/>
              </w:rPr>
            </w:pPr>
            <w:r w:rsidRPr="0067223A">
              <w:rPr>
                <w:szCs w:val="24"/>
              </w:rPr>
              <w:t>0,5/17</w:t>
            </w:r>
          </w:p>
        </w:tc>
      </w:tr>
      <w:tr w:rsidR="00C3168B" w:rsidRPr="004C187E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Pr="004C187E" w:rsidRDefault="00C3168B" w:rsidP="003E63FF">
            <w:pPr>
              <w:rPr>
                <w:b/>
                <w:szCs w:val="24"/>
              </w:rPr>
            </w:pPr>
            <w:r w:rsidRPr="004C187E">
              <w:rPr>
                <w:b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Pr="004C187E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1,5</w:t>
            </w:r>
            <w:r>
              <w:rPr>
                <w:b/>
                <w:szCs w:val="24"/>
                <w:lang w:val="en-US"/>
              </w:rPr>
              <w:t>/</w:t>
            </w:r>
            <w:r>
              <w:rPr>
                <w:b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Pr="004C187E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1,5</w:t>
            </w:r>
            <w:r>
              <w:rPr>
                <w:b/>
                <w:szCs w:val="24"/>
                <w:lang w:val="en-US"/>
              </w:rPr>
              <w:t>/</w:t>
            </w:r>
            <w:r>
              <w:rPr>
                <w:b/>
                <w:szCs w:val="24"/>
              </w:rPr>
              <w:t>51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B" w:rsidRPr="004C187E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>
              <w:rPr>
                <w:b/>
                <w:szCs w:val="24"/>
                <w:lang w:val="en-US"/>
              </w:rPr>
              <w:t>/</w:t>
            </w:r>
            <w:r>
              <w:rPr>
                <w:b/>
                <w:szCs w:val="24"/>
              </w:rPr>
              <w:t>102</w:t>
            </w: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74/2516</w:t>
            </w:r>
          </w:p>
        </w:tc>
      </w:tr>
      <w:tr w:rsidR="00C3168B" w:rsidTr="003E63FF"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rPr>
                <w:szCs w:val="24"/>
              </w:rPr>
            </w:pPr>
            <w:r>
              <w:rPr>
                <w:szCs w:val="24"/>
              </w:rPr>
              <w:t>Предельно допустимая аудиторная  учебная нагрузка при 6-дневной   учебной неделе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B" w:rsidRDefault="00C3168B" w:rsidP="003E63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74/2516</w:t>
            </w:r>
          </w:p>
        </w:tc>
      </w:tr>
    </w:tbl>
    <w:p w:rsidR="008477C2" w:rsidRDefault="00C3168B" w:rsidP="008477C2">
      <w:pPr>
        <w:jc w:val="center"/>
        <w:rPr>
          <w:b/>
        </w:rPr>
      </w:pPr>
      <w:r>
        <w:rPr>
          <w:sz w:val="26"/>
        </w:rPr>
        <w:br w:type="page"/>
      </w:r>
    </w:p>
    <w:p w:rsidR="008477C2" w:rsidRDefault="008477C2" w:rsidP="008477C2">
      <w:pPr>
        <w:jc w:val="center"/>
        <w:rPr>
          <w:b/>
        </w:rPr>
      </w:pPr>
    </w:p>
    <w:p w:rsidR="008477C2" w:rsidRDefault="008477C2" w:rsidP="008477C2">
      <w:pPr>
        <w:jc w:val="center"/>
        <w:rPr>
          <w:b/>
          <w:szCs w:val="24"/>
        </w:rPr>
      </w:pPr>
      <w:r>
        <w:rPr>
          <w:b/>
          <w:szCs w:val="24"/>
        </w:rPr>
        <w:t>Учебный план</w:t>
      </w:r>
    </w:p>
    <w:p w:rsidR="008477C2" w:rsidRDefault="008477C2" w:rsidP="008477C2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III</w:t>
      </w:r>
      <w:r>
        <w:rPr>
          <w:b/>
          <w:szCs w:val="24"/>
        </w:rPr>
        <w:t xml:space="preserve"> ступени обучения (10-11 классы)</w:t>
      </w:r>
      <w:r>
        <w:rPr>
          <w:szCs w:val="24"/>
        </w:rPr>
        <w:t xml:space="preserve"> </w:t>
      </w:r>
      <w:r>
        <w:rPr>
          <w:b/>
          <w:szCs w:val="24"/>
        </w:rPr>
        <w:t xml:space="preserve">на </w:t>
      </w:r>
      <w:r>
        <w:rPr>
          <w:b/>
        </w:rPr>
        <w:t xml:space="preserve">2016-2018 </w:t>
      </w:r>
      <w:r>
        <w:rPr>
          <w:b/>
          <w:szCs w:val="24"/>
        </w:rPr>
        <w:t>учебный год</w:t>
      </w:r>
    </w:p>
    <w:p w:rsidR="008477C2" w:rsidRDefault="008477C2" w:rsidP="008477C2">
      <w:pPr>
        <w:jc w:val="center"/>
        <w:rPr>
          <w:b/>
          <w:szCs w:val="24"/>
        </w:rPr>
      </w:pPr>
      <w:r>
        <w:rPr>
          <w:b/>
          <w:szCs w:val="24"/>
        </w:rPr>
        <w:t>филологический профиль</w:t>
      </w:r>
    </w:p>
    <w:p w:rsidR="008477C2" w:rsidRDefault="008477C2" w:rsidP="008477C2">
      <w:pPr>
        <w:jc w:val="center"/>
        <w:rPr>
          <w:b/>
        </w:rPr>
      </w:pPr>
      <w:r>
        <w:rPr>
          <w:b/>
        </w:rPr>
        <w:t xml:space="preserve">МБОУ Гимназия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>. Архангельска</w:t>
      </w:r>
    </w:p>
    <w:p w:rsidR="008477C2" w:rsidRDefault="008477C2" w:rsidP="008477C2">
      <w:pPr>
        <w:jc w:val="center"/>
        <w:rPr>
          <w:b/>
          <w:szCs w:val="24"/>
        </w:rPr>
      </w:pPr>
      <w:r>
        <w:rPr>
          <w:b/>
          <w:szCs w:val="24"/>
        </w:rPr>
        <w:t xml:space="preserve"> (в основе ФБУП-2004)</w:t>
      </w:r>
    </w:p>
    <w:p w:rsidR="008477C2" w:rsidRDefault="008477C2" w:rsidP="008477C2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2278"/>
        <w:gridCol w:w="2849"/>
        <w:gridCol w:w="2700"/>
        <w:gridCol w:w="1209"/>
      </w:tblGrid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 xml:space="preserve">10 в </w:t>
            </w:r>
          </w:p>
          <w:p w:rsidR="008477C2" w:rsidRDefault="008477C2" w:rsidP="008477C2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11 в</w:t>
            </w:r>
          </w:p>
          <w:p w:rsidR="008477C2" w:rsidRDefault="008477C2" w:rsidP="008477C2">
            <w:pPr>
              <w:jc w:val="center"/>
              <w:rPr>
                <w:b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t>Итого два года обучения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2" w:rsidRDefault="008477C2" w:rsidP="008477C2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rPr>
                <w:szCs w:val="24"/>
              </w:rPr>
            </w:pPr>
            <w:r>
              <w:rPr>
                <w:szCs w:val="24"/>
              </w:rPr>
              <w:t>2016-2017 учебный 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rPr>
                <w:szCs w:val="24"/>
              </w:rPr>
            </w:pPr>
            <w:r>
              <w:rPr>
                <w:szCs w:val="24"/>
              </w:rPr>
              <w:t>2017-2018 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C2" w:rsidRDefault="008477C2" w:rsidP="008477C2">
            <w:pPr>
              <w:suppressAutoHyphens w:val="0"/>
            </w:pPr>
          </w:p>
        </w:tc>
      </w:tr>
      <w:tr w:rsidR="008477C2" w:rsidTr="008477C2">
        <w:tc>
          <w:tcPr>
            <w:tcW w:w="9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ФЕДЕРАЛЬНЫЙ КОМПОНЕНТ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2" w:rsidRDefault="008477C2" w:rsidP="008477C2">
            <w:pPr>
              <w:jc w:val="center"/>
            </w:pPr>
          </w:p>
        </w:tc>
      </w:tr>
      <w:tr w:rsidR="008477C2" w:rsidTr="008477C2">
        <w:tc>
          <w:tcPr>
            <w:tcW w:w="9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Базовые учебные предметы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2" w:rsidRDefault="008477C2" w:rsidP="008477C2">
            <w:pPr>
              <w:jc w:val="center"/>
            </w:pPr>
          </w:p>
        </w:tc>
      </w:tr>
      <w:tr w:rsidR="008477C2" w:rsidTr="008477C2"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t>Математика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rPr>
                <w:szCs w:val="24"/>
              </w:rPr>
            </w:pPr>
            <w:r w:rsidRPr="0067223A">
              <w:rPr>
                <w:szCs w:val="24"/>
              </w:rPr>
              <w:t xml:space="preserve">Алгебра и начала </w:t>
            </w:r>
            <w:proofErr w:type="spellStart"/>
            <w:r>
              <w:rPr>
                <w:szCs w:val="24"/>
              </w:rPr>
              <w:t>матем</w:t>
            </w:r>
            <w:proofErr w:type="spellEnd"/>
            <w:r>
              <w:rPr>
                <w:szCs w:val="24"/>
              </w:rPr>
              <w:t xml:space="preserve">. </w:t>
            </w:r>
            <w:r w:rsidRPr="0067223A">
              <w:rPr>
                <w:szCs w:val="24"/>
              </w:rPr>
              <w:t>анализа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8477C2" w:rsidTr="008477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C2" w:rsidRDefault="008477C2" w:rsidP="008477C2">
            <w:pPr>
              <w:suppressAutoHyphens w:val="0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C2" w:rsidRDefault="008477C2" w:rsidP="008477C2">
            <w:pPr>
              <w:suppressAutoHyphens w:val="0"/>
              <w:rPr>
                <w:szCs w:val="24"/>
              </w:rPr>
            </w:pPr>
          </w:p>
        </w:tc>
      </w:tr>
      <w:tr w:rsidR="008477C2" w:rsidTr="008477C2"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t>История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rPr>
                <w:szCs w:val="24"/>
              </w:rPr>
            </w:pPr>
            <w:r>
              <w:rPr>
                <w:szCs w:val="24"/>
              </w:rPr>
              <w:t>История России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8477C2" w:rsidTr="008477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C2" w:rsidRDefault="008477C2" w:rsidP="008477C2">
            <w:pPr>
              <w:suppressAutoHyphens w:val="0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rPr>
                <w:szCs w:val="24"/>
              </w:rPr>
            </w:pPr>
            <w:r>
              <w:rPr>
                <w:szCs w:val="24"/>
              </w:rPr>
              <w:t>Всеобщая 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C2" w:rsidRDefault="008477C2" w:rsidP="008477C2">
            <w:pPr>
              <w:suppressAutoHyphens w:val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C2" w:rsidRDefault="008477C2" w:rsidP="008477C2">
            <w:pPr>
              <w:suppressAutoHyphens w:val="0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C2" w:rsidRDefault="008477C2" w:rsidP="008477C2">
            <w:pPr>
              <w:suppressAutoHyphens w:val="0"/>
              <w:rPr>
                <w:szCs w:val="24"/>
              </w:rPr>
            </w:pP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t xml:space="preserve">Обществознание </w:t>
            </w:r>
            <w:r>
              <w:rPr>
                <w:szCs w:val="24"/>
              </w:rPr>
              <w:t>(включая экономику и право)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2/68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2/68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4/136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t>География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2/68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t>Физика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2/68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2/68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4/136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t>Биология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1/34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1/34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2/68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t>Химия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1/34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1/34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2/68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t>М</w:t>
            </w:r>
            <w:r>
              <w:rPr>
                <w:sz w:val="26"/>
              </w:rPr>
              <w:t>ировая художественная культура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1/34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1/34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2/68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t>Физическая культура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3/102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3/102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6/204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1/34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1/34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2/68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rPr>
                <w:b/>
              </w:rPr>
              <w:t>ВСЕГО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21/714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19/646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40/1360</w:t>
            </w:r>
          </w:p>
        </w:tc>
      </w:tr>
      <w:tr w:rsidR="008477C2" w:rsidTr="008477C2"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Профильные предметы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t>Русский язык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t>Литература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5/170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10/340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t>Английский язык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6/204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6/204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12/408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t>Второй иностранный язык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2/68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2/68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4/136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rPr>
                <w:b/>
              </w:rPr>
              <w:t>ВСЕГО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16/544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16/544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32/1088</w:t>
            </w:r>
          </w:p>
        </w:tc>
      </w:tr>
      <w:tr w:rsidR="008477C2" w:rsidTr="008477C2"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РЕГИОНАЛЬНЫЙ (НАЦИОНАЛЬНО-РЕГИОНАЛЬНЫЙ) КОМПОНЕНТ    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2/68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2/68</w:t>
            </w:r>
          </w:p>
        </w:tc>
      </w:tr>
      <w:tr w:rsidR="008477C2" w:rsidTr="008477C2"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 xml:space="preserve">КОМПОНЕНТ ОБРАЗОВАТЕЛЬНОГО УЧРЕЖДЕНИЯ           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2" w:rsidRDefault="008477C2" w:rsidP="008477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</w:pPr>
            <w:r>
              <w:t>-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37/1258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37/1258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74/2516</w:t>
            </w:r>
          </w:p>
        </w:tc>
      </w:tr>
      <w:tr w:rsidR="008477C2" w:rsidTr="008477C2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r>
              <w:t>Предельно допустимая аудиторная  учебная нагрузка при 6-дневной учебной неделе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37/1258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37/1258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C2" w:rsidRDefault="008477C2" w:rsidP="008477C2">
            <w:pPr>
              <w:jc w:val="center"/>
              <w:rPr>
                <w:b/>
              </w:rPr>
            </w:pPr>
            <w:r>
              <w:rPr>
                <w:b/>
              </w:rPr>
              <w:t>74/2516</w:t>
            </w:r>
          </w:p>
        </w:tc>
      </w:tr>
    </w:tbl>
    <w:p w:rsidR="008477C2" w:rsidRDefault="008477C2" w:rsidP="008477C2">
      <w:pPr>
        <w:jc w:val="center"/>
        <w:rPr>
          <w:b/>
        </w:rPr>
      </w:pPr>
    </w:p>
    <w:p w:rsidR="008477C2" w:rsidRDefault="008477C2" w:rsidP="008477C2">
      <w:pPr>
        <w:jc w:val="center"/>
        <w:rPr>
          <w:b/>
        </w:rPr>
      </w:pPr>
      <w:r>
        <w:rPr>
          <w:b/>
        </w:rPr>
        <w:br w:type="page"/>
      </w:r>
    </w:p>
    <w:p w:rsidR="0042396E" w:rsidRDefault="0042396E" w:rsidP="0042396E">
      <w:pPr>
        <w:jc w:val="center"/>
        <w:rPr>
          <w:b/>
          <w:szCs w:val="24"/>
        </w:rPr>
      </w:pPr>
      <w:r>
        <w:rPr>
          <w:b/>
          <w:szCs w:val="24"/>
        </w:rPr>
        <w:t>Учебный план</w:t>
      </w:r>
    </w:p>
    <w:p w:rsidR="0042396E" w:rsidRDefault="0042396E" w:rsidP="0042396E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III</w:t>
      </w:r>
      <w:r>
        <w:rPr>
          <w:b/>
          <w:szCs w:val="24"/>
        </w:rPr>
        <w:t xml:space="preserve"> ступени обучения (10-11 классы)</w:t>
      </w:r>
      <w:r>
        <w:rPr>
          <w:szCs w:val="24"/>
        </w:rPr>
        <w:t xml:space="preserve"> </w:t>
      </w:r>
      <w:r>
        <w:rPr>
          <w:b/>
          <w:szCs w:val="24"/>
        </w:rPr>
        <w:t>на 2017-2019 учебный год</w:t>
      </w:r>
    </w:p>
    <w:p w:rsidR="0042396E" w:rsidRDefault="0042396E" w:rsidP="0042396E">
      <w:pPr>
        <w:jc w:val="center"/>
        <w:rPr>
          <w:b/>
          <w:szCs w:val="24"/>
        </w:rPr>
      </w:pPr>
      <w:r>
        <w:rPr>
          <w:b/>
          <w:szCs w:val="24"/>
        </w:rPr>
        <w:t>социально-гуманитарного профиля</w:t>
      </w:r>
    </w:p>
    <w:p w:rsidR="0042396E" w:rsidRDefault="0042396E" w:rsidP="0042396E">
      <w:pPr>
        <w:jc w:val="center"/>
        <w:rPr>
          <w:b/>
        </w:rPr>
      </w:pPr>
      <w:r>
        <w:rPr>
          <w:b/>
        </w:rPr>
        <w:t xml:space="preserve">МБОУ Гимназия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>. Архангельска</w:t>
      </w:r>
    </w:p>
    <w:p w:rsidR="0042396E" w:rsidRDefault="0042396E" w:rsidP="0042396E">
      <w:pPr>
        <w:jc w:val="center"/>
        <w:rPr>
          <w:b/>
        </w:rPr>
      </w:pPr>
      <w:r>
        <w:rPr>
          <w:b/>
        </w:rPr>
        <w:t>(в основе ФБУП-2004)</w:t>
      </w:r>
    </w:p>
    <w:p w:rsidR="0042396E" w:rsidRDefault="0042396E" w:rsidP="0042396E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2835"/>
        <w:gridCol w:w="2693"/>
        <w:gridCol w:w="1276"/>
      </w:tblGrid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Учебные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 а</w:t>
            </w:r>
          </w:p>
          <w:p w:rsidR="0042396E" w:rsidRDefault="0042396E" w:rsidP="00AE0C2C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 а</w:t>
            </w:r>
          </w:p>
          <w:p w:rsidR="0042396E" w:rsidRDefault="0042396E" w:rsidP="00AE0C2C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Итого два года обучения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2017-2018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2018-2019 учебный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6E" w:rsidRDefault="0042396E" w:rsidP="00AE0C2C">
            <w:pPr>
              <w:suppressAutoHyphens w:val="0"/>
              <w:rPr>
                <w:szCs w:val="24"/>
              </w:rPr>
            </w:pPr>
          </w:p>
        </w:tc>
      </w:tr>
      <w:tr w:rsidR="0042396E" w:rsidTr="00AE0C2C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 xml:space="preserve">I </w:t>
            </w:r>
            <w:r>
              <w:rPr>
                <w:b/>
                <w:szCs w:val="24"/>
              </w:rPr>
              <w:t>ФЕДЕРАЛЬНЫЙ КОМПОНЕНТ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jc w:val="center"/>
              <w:rPr>
                <w:szCs w:val="24"/>
              </w:rPr>
            </w:pPr>
          </w:p>
        </w:tc>
      </w:tr>
      <w:tr w:rsidR="0042396E" w:rsidTr="00AE0C2C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Базовые учебные предметы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jc w:val="center"/>
              <w:rPr>
                <w:szCs w:val="24"/>
              </w:rPr>
            </w:pP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6/272</w:t>
            </w:r>
          </w:p>
        </w:tc>
      </w:tr>
      <w:tr w:rsidR="0042396E" w:rsidTr="00AE0C2C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 w:rsidRPr="0067223A">
              <w:rPr>
                <w:szCs w:val="24"/>
              </w:rPr>
              <w:t xml:space="preserve">Алгебра и начала </w:t>
            </w:r>
            <w:proofErr w:type="spellStart"/>
            <w:r>
              <w:rPr>
                <w:szCs w:val="24"/>
              </w:rPr>
              <w:t>матем</w:t>
            </w:r>
            <w:proofErr w:type="spellEnd"/>
            <w:r>
              <w:rPr>
                <w:szCs w:val="24"/>
              </w:rPr>
              <w:t xml:space="preserve">. </w:t>
            </w:r>
            <w:r w:rsidRPr="0067223A">
              <w:rPr>
                <w:szCs w:val="24"/>
              </w:rPr>
              <w:t>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42396E" w:rsidTr="00AE0C2C">
        <w:trPr>
          <w:trHeight w:val="33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6E" w:rsidRDefault="0042396E" w:rsidP="00AE0C2C">
            <w:pPr>
              <w:suppressAutoHyphens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2/68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3/102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>Астрономия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1/34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МХК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42396E" w:rsidTr="00AE0C2C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Профильные учебные предметы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10/340</w:t>
            </w:r>
          </w:p>
        </w:tc>
      </w:tr>
      <w:tr w:rsidR="0042396E" w:rsidTr="00AE0C2C">
        <w:trPr>
          <w:trHeight w:val="32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36/1224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73/2482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II</w:t>
            </w:r>
            <w:r>
              <w:rPr>
                <w:b/>
                <w:szCs w:val="24"/>
              </w:rPr>
              <w:t xml:space="preserve"> РЕГИОНАЛЬНЫЙ (НАЦИОНАЛЬНО-РЕГИОНАЛЬНЫЙ) КОМПОНЕНТ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jc w:val="center"/>
              <w:rPr>
                <w:szCs w:val="24"/>
              </w:rPr>
            </w:pP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Pr="001175E9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Pr="001175E9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34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 xml:space="preserve">III </w:t>
            </w:r>
            <w:r>
              <w:rPr>
                <w:b/>
                <w:szCs w:val="24"/>
              </w:rPr>
              <w:t xml:space="preserve">КОМПОНЕНТ ОБРАЗОВАТЕЛЬНОГО УЧРЕЖДЕНИЯ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jc w:val="center"/>
              <w:rPr>
                <w:szCs w:val="24"/>
              </w:rPr>
            </w:pP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rPr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74/2516</w:t>
            </w:r>
          </w:p>
        </w:tc>
      </w:tr>
      <w:tr w:rsidR="0042396E" w:rsidTr="00AE0C2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Предельно допустимая аудиторная  учебная нагрузка при 6-дневной   учебной неделе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74/2516</w:t>
            </w:r>
          </w:p>
        </w:tc>
      </w:tr>
    </w:tbl>
    <w:p w:rsidR="0042396E" w:rsidRDefault="0042396E" w:rsidP="0042396E">
      <w:pPr>
        <w:rPr>
          <w:sz w:val="26"/>
        </w:rPr>
      </w:pPr>
    </w:p>
    <w:p w:rsidR="0042396E" w:rsidRDefault="0042396E" w:rsidP="0042396E">
      <w:pPr>
        <w:jc w:val="center"/>
        <w:rPr>
          <w:b/>
        </w:rPr>
      </w:pPr>
    </w:p>
    <w:p w:rsidR="0042396E" w:rsidRDefault="0042396E" w:rsidP="0042396E">
      <w:pPr>
        <w:jc w:val="center"/>
        <w:rPr>
          <w:b/>
        </w:rPr>
      </w:pPr>
      <w:r>
        <w:rPr>
          <w:b/>
        </w:rPr>
        <w:br w:type="page"/>
      </w:r>
    </w:p>
    <w:p w:rsidR="008477C2" w:rsidRDefault="008477C2" w:rsidP="008477C2">
      <w:pPr>
        <w:jc w:val="center"/>
        <w:rPr>
          <w:b/>
        </w:rPr>
      </w:pPr>
      <w:r>
        <w:rPr>
          <w:b/>
        </w:rPr>
        <w:t>Учебный план</w:t>
      </w:r>
    </w:p>
    <w:p w:rsidR="008477C2" w:rsidRDefault="008477C2" w:rsidP="008477C2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 ступени обучения (10-11 классы)</w:t>
      </w:r>
      <w:r>
        <w:t xml:space="preserve"> </w:t>
      </w:r>
      <w:r>
        <w:rPr>
          <w:b/>
        </w:rPr>
        <w:t>на 201</w:t>
      </w:r>
      <w:r w:rsidR="005C6352">
        <w:rPr>
          <w:b/>
        </w:rPr>
        <w:t>7</w:t>
      </w:r>
      <w:r>
        <w:rPr>
          <w:b/>
        </w:rPr>
        <w:t>-201</w:t>
      </w:r>
      <w:r w:rsidR="005C6352">
        <w:rPr>
          <w:b/>
        </w:rPr>
        <w:t>9</w:t>
      </w:r>
      <w:r>
        <w:rPr>
          <w:b/>
        </w:rPr>
        <w:t xml:space="preserve"> учебный год</w:t>
      </w:r>
    </w:p>
    <w:p w:rsidR="008477C2" w:rsidRDefault="008477C2" w:rsidP="008477C2">
      <w:pPr>
        <w:jc w:val="center"/>
        <w:rPr>
          <w:b/>
        </w:rPr>
      </w:pPr>
      <w:r>
        <w:rPr>
          <w:b/>
        </w:rPr>
        <w:t>физико-математического профиля</w:t>
      </w:r>
    </w:p>
    <w:p w:rsidR="008477C2" w:rsidRDefault="008477C2" w:rsidP="008477C2">
      <w:pPr>
        <w:jc w:val="center"/>
        <w:rPr>
          <w:b/>
        </w:rPr>
      </w:pPr>
      <w:r>
        <w:rPr>
          <w:b/>
        </w:rPr>
        <w:t xml:space="preserve">МБОУ Гимназия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>. Архангельска</w:t>
      </w:r>
    </w:p>
    <w:p w:rsidR="008477C2" w:rsidRDefault="008477C2" w:rsidP="008477C2">
      <w:pPr>
        <w:jc w:val="center"/>
        <w:rPr>
          <w:b/>
        </w:rPr>
      </w:pPr>
      <w:r>
        <w:rPr>
          <w:b/>
        </w:rPr>
        <w:t>(в основе ФБУП-2004)</w:t>
      </w:r>
    </w:p>
    <w:p w:rsidR="008477C2" w:rsidRDefault="008477C2" w:rsidP="008477C2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942"/>
        <w:gridCol w:w="2835"/>
        <w:gridCol w:w="2693"/>
        <w:gridCol w:w="1319"/>
      </w:tblGrid>
      <w:tr w:rsidR="008477C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Учебные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2" w:rsidRDefault="008477C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 б</w:t>
            </w:r>
          </w:p>
          <w:p w:rsidR="008477C2" w:rsidRDefault="008477C2" w:rsidP="008477C2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2" w:rsidRDefault="008477C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 б</w:t>
            </w:r>
          </w:p>
          <w:p w:rsidR="008477C2" w:rsidRDefault="008477C2" w:rsidP="008477C2">
            <w:pPr>
              <w:jc w:val="center"/>
              <w:rPr>
                <w:b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rPr>
                <w:szCs w:val="24"/>
              </w:rPr>
            </w:pPr>
            <w:r>
              <w:rPr>
                <w:szCs w:val="24"/>
              </w:rPr>
              <w:t>Итого два года обучения</w:t>
            </w: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Default="005C6352" w:rsidP="008477C2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3A28AA">
            <w:r>
              <w:rPr>
                <w:szCs w:val="24"/>
              </w:rPr>
              <w:t>2017-2018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3A28AA">
            <w:pPr>
              <w:rPr>
                <w:szCs w:val="24"/>
              </w:rPr>
            </w:pPr>
            <w:r>
              <w:rPr>
                <w:szCs w:val="24"/>
              </w:rPr>
              <w:t>2018-2019 учебный год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52" w:rsidRDefault="005C6352" w:rsidP="008477C2">
            <w:pPr>
              <w:suppressAutoHyphens w:val="0"/>
              <w:rPr>
                <w:szCs w:val="24"/>
              </w:rPr>
            </w:pPr>
          </w:p>
        </w:tc>
      </w:tr>
      <w:tr w:rsidR="008477C2" w:rsidTr="008477C2">
        <w:tc>
          <w:tcPr>
            <w:tcW w:w="9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 xml:space="preserve">I </w:t>
            </w:r>
            <w:r>
              <w:rPr>
                <w:b/>
                <w:szCs w:val="24"/>
              </w:rPr>
              <w:t>ФЕДЕРАЛЬНЫЙ КОМПОНЕНТ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2" w:rsidRDefault="008477C2" w:rsidP="008477C2">
            <w:pPr>
              <w:jc w:val="center"/>
              <w:rPr>
                <w:szCs w:val="24"/>
              </w:rPr>
            </w:pPr>
          </w:p>
        </w:tc>
      </w:tr>
      <w:tr w:rsidR="008477C2" w:rsidTr="008477C2">
        <w:tc>
          <w:tcPr>
            <w:tcW w:w="9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Базовые учебные предметы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2" w:rsidRDefault="008477C2" w:rsidP="008477C2">
            <w:pPr>
              <w:jc w:val="center"/>
              <w:rPr>
                <w:szCs w:val="24"/>
              </w:rPr>
            </w:pPr>
          </w:p>
        </w:tc>
      </w:tr>
      <w:tr w:rsidR="008477C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8477C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8477C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rPr>
                <w:szCs w:val="24"/>
              </w:rPr>
            </w:pPr>
            <w:r>
              <w:rPr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2" w:rsidRDefault="008477C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rPr>
                <w:szCs w:val="24"/>
              </w:rPr>
            </w:pPr>
            <w: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3A28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3A28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3A28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</w:tr>
      <w:tr w:rsidR="005C6352" w:rsidTr="008477C2">
        <w:trPr>
          <w:trHeight w:val="338"/>
        </w:trPr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rPr>
                <w:szCs w:val="24"/>
              </w:rPr>
            </w:pPr>
            <w:r>
              <w:rPr>
                <w:szCs w:val="24"/>
              </w:rPr>
              <w:t>Обществознание (включая экономику и право)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</w:tr>
      <w:tr w:rsidR="005C6352" w:rsidTr="008477C2">
        <w:trPr>
          <w:trHeight w:val="338"/>
        </w:trPr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3A28AA">
            <w:r>
              <w:t>Астрономия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3A28AA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3A28AA">
            <w:pPr>
              <w:jc w:val="center"/>
            </w:pPr>
            <w:r>
              <w:t>1/34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3A28AA">
            <w:pPr>
              <w:jc w:val="center"/>
            </w:pPr>
            <w:r>
              <w:t>1/34</w:t>
            </w: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5C6352" w:rsidTr="008477C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Профильные учебные предметы</w:t>
            </w: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5C63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5/170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5C63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11/374</w:t>
            </w:r>
          </w:p>
        </w:tc>
      </w:tr>
      <w:tr w:rsidR="005C6352" w:rsidTr="008477C2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rPr>
                <w:szCs w:val="24"/>
              </w:rPr>
            </w:pPr>
            <w:r w:rsidRPr="0067223A">
              <w:rPr>
                <w:szCs w:val="24"/>
              </w:rPr>
              <w:t xml:space="preserve">Алгебра и начала </w:t>
            </w:r>
            <w:proofErr w:type="spellStart"/>
            <w:r>
              <w:rPr>
                <w:szCs w:val="24"/>
              </w:rPr>
              <w:t>матем</w:t>
            </w:r>
            <w:proofErr w:type="spellEnd"/>
            <w:r>
              <w:rPr>
                <w:szCs w:val="24"/>
              </w:rPr>
              <w:t xml:space="preserve">. </w:t>
            </w:r>
            <w:r w:rsidRPr="0067223A">
              <w:rPr>
                <w:szCs w:val="24"/>
              </w:rPr>
              <w:t>анализа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8/272</w:t>
            </w:r>
          </w:p>
        </w:tc>
      </w:tr>
      <w:tr w:rsidR="005C6352" w:rsidTr="008477C2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52" w:rsidRDefault="005C6352" w:rsidP="008477C2">
            <w:pPr>
              <w:suppressAutoHyphens w:val="0"/>
              <w:rPr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2,5/85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2,5/85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5/170</w:t>
            </w: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rPr>
                <w:szCs w:val="24"/>
              </w:rPr>
            </w:pPr>
            <w:r>
              <w:rPr>
                <w:szCs w:val="24"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4/136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35,5/1207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33,5/1139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69/2346</w:t>
            </w: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II</w:t>
            </w:r>
            <w:r>
              <w:rPr>
                <w:b/>
                <w:szCs w:val="24"/>
              </w:rPr>
              <w:t xml:space="preserve"> РЕГИОНАЛЬНЫЙ (НАЦИОНАЛЬНО-РЕГИОНАЛЬНЫЙ) КОМПОНЕНТ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Default="005C6352" w:rsidP="008477C2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Default="005C6352" w:rsidP="008477C2">
            <w:pPr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Default="005C6352" w:rsidP="008477C2">
            <w:pPr>
              <w:jc w:val="center"/>
              <w:rPr>
                <w:szCs w:val="24"/>
              </w:rPr>
            </w:pP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2/68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2/68</w:t>
            </w: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 xml:space="preserve">III </w:t>
            </w:r>
            <w:r>
              <w:rPr>
                <w:b/>
                <w:szCs w:val="24"/>
              </w:rPr>
              <w:t xml:space="preserve">КОМПОНЕНТ ОБРАЗОВАТЕЛЬНОГО УЧРЕЖДЕНИЯ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Default="005C6352" w:rsidP="008477C2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Default="005C6352" w:rsidP="008477C2">
            <w:pPr>
              <w:jc w:val="center"/>
              <w:rPr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Default="005C6352" w:rsidP="008477C2">
            <w:pPr>
              <w:jc w:val="center"/>
              <w:rPr>
                <w:szCs w:val="24"/>
              </w:rPr>
            </w:pP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Pr="0067223A" w:rsidRDefault="005C6352" w:rsidP="008477C2">
            <w:pPr>
              <w:rPr>
                <w:szCs w:val="24"/>
              </w:rPr>
            </w:pPr>
            <w:r>
              <w:rPr>
                <w:szCs w:val="24"/>
              </w:rPr>
              <w:t>Прикладная 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1/34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Default="005C6352" w:rsidP="008477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Pr="0067223A" w:rsidRDefault="005C6352" w:rsidP="008477C2">
            <w:pPr>
              <w:rPr>
                <w:szCs w:val="24"/>
              </w:rPr>
            </w:pPr>
            <w:r w:rsidRPr="0067223A">
              <w:rPr>
                <w:szCs w:val="24"/>
              </w:rPr>
              <w:t>Основы нефтепромыслового 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Pr="0067223A" w:rsidRDefault="005C6352" w:rsidP="008477C2">
            <w:pPr>
              <w:jc w:val="center"/>
              <w:rPr>
                <w:szCs w:val="24"/>
              </w:rPr>
            </w:pPr>
            <w:r w:rsidRPr="0067223A">
              <w:rPr>
                <w:szCs w:val="24"/>
              </w:rPr>
              <w:t>0,5/17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Pr="0067223A" w:rsidRDefault="005C6352" w:rsidP="008477C2">
            <w:pPr>
              <w:jc w:val="center"/>
              <w:rPr>
                <w:szCs w:val="24"/>
              </w:rPr>
            </w:pPr>
            <w:r w:rsidRPr="0067223A">
              <w:rPr>
                <w:szCs w:val="24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Pr="0067223A" w:rsidRDefault="005C6352" w:rsidP="008477C2">
            <w:pPr>
              <w:jc w:val="center"/>
              <w:rPr>
                <w:szCs w:val="24"/>
              </w:rPr>
            </w:pPr>
            <w:r w:rsidRPr="0067223A">
              <w:rPr>
                <w:szCs w:val="24"/>
              </w:rPr>
              <w:t>0,5/17</w:t>
            </w:r>
          </w:p>
        </w:tc>
      </w:tr>
      <w:tr w:rsidR="005C6352" w:rsidRPr="0067223A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Pr="0067223A" w:rsidRDefault="005C6352" w:rsidP="008477C2">
            <w:pPr>
              <w:rPr>
                <w:szCs w:val="24"/>
              </w:rPr>
            </w:pPr>
            <w:r w:rsidRPr="0067223A">
              <w:rPr>
                <w:szCs w:val="24"/>
              </w:rPr>
              <w:t>Психология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Pr="0067223A" w:rsidRDefault="005C6352" w:rsidP="008477C2">
            <w:pPr>
              <w:jc w:val="center"/>
              <w:rPr>
                <w:szCs w:val="24"/>
              </w:rPr>
            </w:pPr>
            <w:r w:rsidRPr="0067223A">
              <w:rPr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Pr="0067223A" w:rsidRDefault="005C6352" w:rsidP="008477C2">
            <w:pPr>
              <w:jc w:val="center"/>
              <w:rPr>
                <w:szCs w:val="24"/>
              </w:rPr>
            </w:pPr>
            <w:r w:rsidRPr="0067223A">
              <w:rPr>
                <w:szCs w:val="24"/>
              </w:rPr>
              <w:t>0,5/17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Pr="0067223A" w:rsidRDefault="005C6352" w:rsidP="008477C2">
            <w:pPr>
              <w:jc w:val="center"/>
              <w:rPr>
                <w:szCs w:val="24"/>
              </w:rPr>
            </w:pPr>
            <w:r w:rsidRPr="0067223A">
              <w:rPr>
                <w:szCs w:val="24"/>
              </w:rPr>
              <w:t>0,5/17</w:t>
            </w:r>
          </w:p>
        </w:tc>
      </w:tr>
      <w:tr w:rsidR="005C6352" w:rsidRPr="004C187E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Pr="004C187E" w:rsidRDefault="005C6352" w:rsidP="008477C2">
            <w:pPr>
              <w:rPr>
                <w:b/>
                <w:szCs w:val="24"/>
              </w:rPr>
            </w:pPr>
            <w:r w:rsidRPr="004C187E">
              <w:rPr>
                <w:b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Pr="004C187E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1,5</w:t>
            </w:r>
            <w:r>
              <w:rPr>
                <w:b/>
                <w:szCs w:val="24"/>
                <w:lang w:val="en-US"/>
              </w:rPr>
              <w:t>/</w:t>
            </w:r>
            <w:r>
              <w:rPr>
                <w:b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Pr="004C187E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1,5</w:t>
            </w:r>
            <w:r>
              <w:rPr>
                <w:b/>
                <w:szCs w:val="24"/>
                <w:lang w:val="en-US"/>
              </w:rPr>
              <w:t>/</w:t>
            </w:r>
            <w:r>
              <w:rPr>
                <w:b/>
                <w:szCs w:val="24"/>
              </w:rPr>
              <w:t>51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52" w:rsidRPr="004C187E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>
              <w:rPr>
                <w:b/>
                <w:szCs w:val="24"/>
                <w:lang w:val="en-US"/>
              </w:rPr>
              <w:t>/</w:t>
            </w:r>
            <w:r>
              <w:rPr>
                <w:b/>
                <w:szCs w:val="24"/>
              </w:rPr>
              <w:t>102</w:t>
            </w: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74/2516</w:t>
            </w:r>
          </w:p>
        </w:tc>
      </w:tr>
      <w:tr w:rsidR="005C6352" w:rsidTr="008477C2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rPr>
                <w:szCs w:val="24"/>
              </w:rPr>
            </w:pPr>
            <w:r>
              <w:rPr>
                <w:szCs w:val="24"/>
              </w:rPr>
              <w:t>Предельно допустимая аудиторная  учебная нагрузка при 6-дневной   учебной неделе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37/1258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52" w:rsidRDefault="005C6352" w:rsidP="008477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74/2516</w:t>
            </w:r>
          </w:p>
        </w:tc>
      </w:tr>
    </w:tbl>
    <w:p w:rsidR="0042396E" w:rsidRDefault="008477C2" w:rsidP="0042396E">
      <w:pPr>
        <w:jc w:val="center"/>
        <w:rPr>
          <w:b/>
        </w:rPr>
      </w:pPr>
      <w:r>
        <w:rPr>
          <w:sz w:val="26"/>
        </w:rPr>
        <w:br w:type="page"/>
      </w:r>
    </w:p>
    <w:p w:rsidR="0042396E" w:rsidRDefault="0042396E" w:rsidP="0042396E">
      <w:pPr>
        <w:jc w:val="center"/>
        <w:rPr>
          <w:b/>
        </w:rPr>
      </w:pPr>
    </w:p>
    <w:p w:rsidR="0042396E" w:rsidRDefault="0042396E" w:rsidP="0042396E">
      <w:pPr>
        <w:jc w:val="center"/>
        <w:rPr>
          <w:b/>
          <w:szCs w:val="24"/>
        </w:rPr>
      </w:pPr>
      <w:r>
        <w:rPr>
          <w:b/>
          <w:szCs w:val="24"/>
        </w:rPr>
        <w:t>Учебный план</w:t>
      </w:r>
    </w:p>
    <w:p w:rsidR="0042396E" w:rsidRDefault="0042396E" w:rsidP="0042396E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III</w:t>
      </w:r>
      <w:r>
        <w:rPr>
          <w:b/>
          <w:szCs w:val="24"/>
        </w:rPr>
        <w:t xml:space="preserve"> ступени обучения (10-11 классы)</w:t>
      </w:r>
      <w:r>
        <w:rPr>
          <w:szCs w:val="24"/>
        </w:rPr>
        <w:t xml:space="preserve"> </w:t>
      </w:r>
      <w:r>
        <w:rPr>
          <w:b/>
          <w:szCs w:val="24"/>
        </w:rPr>
        <w:t xml:space="preserve">на </w:t>
      </w:r>
      <w:r>
        <w:rPr>
          <w:b/>
        </w:rPr>
        <w:t xml:space="preserve">2017-2019 </w:t>
      </w:r>
      <w:r>
        <w:rPr>
          <w:b/>
          <w:szCs w:val="24"/>
        </w:rPr>
        <w:t>учебный год</w:t>
      </w:r>
    </w:p>
    <w:p w:rsidR="0042396E" w:rsidRDefault="0042396E" w:rsidP="0042396E">
      <w:pPr>
        <w:jc w:val="center"/>
        <w:rPr>
          <w:b/>
          <w:szCs w:val="24"/>
        </w:rPr>
      </w:pPr>
      <w:r>
        <w:rPr>
          <w:b/>
          <w:szCs w:val="24"/>
        </w:rPr>
        <w:t>филологический профиль</w:t>
      </w:r>
    </w:p>
    <w:p w:rsidR="0042396E" w:rsidRDefault="0042396E" w:rsidP="0042396E">
      <w:pPr>
        <w:jc w:val="center"/>
        <w:rPr>
          <w:b/>
        </w:rPr>
      </w:pPr>
      <w:r>
        <w:rPr>
          <w:b/>
        </w:rPr>
        <w:t xml:space="preserve">МБОУ Гимназия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>. Архангельска</w:t>
      </w:r>
    </w:p>
    <w:p w:rsidR="0042396E" w:rsidRDefault="0042396E" w:rsidP="0042396E">
      <w:pPr>
        <w:jc w:val="center"/>
        <w:rPr>
          <w:b/>
          <w:szCs w:val="24"/>
        </w:rPr>
      </w:pPr>
      <w:r>
        <w:rPr>
          <w:b/>
          <w:szCs w:val="24"/>
        </w:rPr>
        <w:t xml:space="preserve"> (в основе ФБУП-2004)</w:t>
      </w:r>
    </w:p>
    <w:p w:rsidR="0042396E" w:rsidRDefault="0042396E" w:rsidP="0042396E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2278"/>
        <w:gridCol w:w="2849"/>
        <w:gridCol w:w="2700"/>
        <w:gridCol w:w="1209"/>
      </w:tblGrid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 xml:space="preserve">10 в </w:t>
            </w:r>
          </w:p>
          <w:p w:rsidR="0042396E" w:rsidRDefault="0042396E" w:rsidP="00AE0C2C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11 в</w:t>
            </w:r>
          </w:p>
          <w:p w:rsidR="0042396E" w:rsidRDefault="0042396E" w:rsidP="00AE0C2C">
            <w:pPr>
              <w:jc w:val="center"/>
              <w:rPr>
                <w:b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>Итого два года обучения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rPr>
                <w:szCs w:val="24"/>
              </w:rPr>
              <w:t>2017-2018 учебный 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2018-2019 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6E" w:rsidRDefault="0042396E" w:rsidP="00AE0C2C">
            <w:pPr>
              <w:suppressAutoHyphens w:val="0"/>
            </w:pPr>
          </w:p>
        </w:tc>
      </w:tr>
      <w:tr w:rsidR="0042396E" w:rsidTr="00AE0C2C">
        <w:tc>
          <w:tcPr>
            <w:tcW w:w="9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ФЕДЕРАЛЬНЫЙ КОМПОНЕНТ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jc w:val="center"/>
            </w:pPr>
          </w:p>
        </w:tc>
      </w:tr>
      <w:tr w:rsidR="0042396E" w:rsidTr="00AE0C2C">
        <w:tc>
          <w:tcPr>
            <w:tcW w:w="9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Базовые учебные предметы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jc w:val="center"/>
            </w:pPr>
          </w:p>
        </w:tc>
      </w:tr>
      <w:tr w:rsidR="0042396E" w:rsidTr="00AE0C2C"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>Математика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 w:rsidRPr="0067223A">
              <w:rPr>
                <w:szCs w:val="24"/>
              </w:rPr>
              <w:t xml:space="preserve">Алгебра и начала </w:t>
            </w:r>
            <w:proofErr w:type="spellStart"/>
            <w:r>
              <w:rPr>
                <w:szCs w:val="24"/>
              </w:rPr>
              <w:t>матем</w:t>
            </w:r>
            <w:proofErr w:type="spellEnd"/>
            <w:r>
              <w:rPr>
                <w:szCs w:val="24"/>
              </w:rPr>
              <w:t xml:space="preserve">. </w:t>
            </w:r>
            <w:r w:rsidRPr="0067223A">
              <w:rPr>
                <w:szCs w:val="24"/>
              </w:rPr>
              <w:t>анализа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42396E" w:rsidTr="00AE0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6E" w:rsidRDefault="0042396E" w:rsidP="00AE0C2C">
            <w:pPr>
              <w:suppressAutoHyphens w:val="0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6E" w:rsidRDefault="0042396E" w:rsidP="00AE0C2C">
            <w:pPr>
              <w:suppressAutoHyphens w:val="0"/>
              <w:rPr>
                <w:szCs w:val="24"/>
              </w:rPr>
            </w:pP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t>История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 xml:space="preserve">Обществознание </w:t>
            </w:r>
            <w:r>
              <w:rPr>
                <w:szCs w:val="24"/>
              </w:rPr>
              <w:t>(включая экономику и право)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2/68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2/68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4/136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>География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2/68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>Физика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2/68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1/34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3/102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>Астрономия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1/34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1/34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>Биология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1/34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1/34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2/68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>Химия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1/34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1/34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2/68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>М</w:t>
            </w:r>
            <w:r>
              <w:rPr>
                <w:sz w:val="26"/>
              </w:rPr>
              <w:t>ировая художественная культура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1/34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1/34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2/68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>Физическая культура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3/102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3/102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6/204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1/34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1/34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2/68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rPr>
                <w:b/>
              </w:rPr>
              <w:t>ВСЕГО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21/714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19/646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40/1360</w:t>
            </w:r>
          </w:p>
        </w:tc>
      </w:tr>
      <w:tr w:rsidR="0042396E" w:rsidTr="00AE0C2C"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Профильные предметы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>Русский язык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3/102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6/204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>Литература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5/170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5/170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10/340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>Английский язык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6/204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6/204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12/408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>Второй иностранный язык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2/68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2/68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4/136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rPr>
                <w:b/>
              </w:rPr>
              <w:t>ВСЕГО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16/544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16/544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32/1088</w:t>
            </w:r>
          </w:p>
        </w:tc>
      </w:tr>
      <w:tr w:rsidR="0042396E" w:rsidTr="00AE0C2C"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РЕГИОНАЛЬНЫЙ (НАЦИОНАЛЬНО-РЕГИОНАЛЬНЫЙ) КОМПОНЕНТ    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2/68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2/68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2/68</w:t>
            </w:r>
          </w:p>
        </w:tc>
      </w:tr>
      <w:tr w:rsidR="0042396E" w:rsidTr="00AE0C2C">
        <w:tc>
          <w:tcPr>
            <w:tcW w:w="10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 xml:space="preserve">КОМПОНЕНТ ОБРАЗОВАТЕЛЬНОГО УЧРЕЖДЕНИЯ           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6E" w:rsidRDefault="0042396E" w:rsidP="00AE0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</w:pPr>
            <w:r>
              <w:t>-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37/1258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37/1258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74/2516</w:t>
            </w:r>
          </w:p>
        </w:tc>
      </w:tr>
      <w:tr w:rsidR="0042396E" w:rsidTr="00AE0C2C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6E" w:rsidRDefault="0042396E" w:rsidP="00AE0C2C">
            <w:r>
              <w:t>Предельно допустимая аудиторная  учебная нагрузка при 6-дневной учебной неделе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37/1258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37/1258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6E" w:rsidRDefault="0042396E" w:rsidP="00AE0C2C">
            <w:pPr>
              <w:jc w:val="center"/>
              <w:rPr>
                <w:b/>
              </w:rPr>
            </w:pPr>
            <w:r>
              <w:rPr>
                <w:b/>
              </w:rPr>
              <w:t>74/2516</w:t>
            </w:r>
          </w:p>
        </w:tc>
      </w:tr>
    </w:tbl>
    <w:p w:rsidR="0042396E" w:rsidRDefault="0042396E" w:rsidP="0042396E">
      <w:pPr>
        <w:jc w:val="center"/>
        <w:rPr>
          <w:b/>
        </w:rPr>
      </w:pPr>
    </w:p>
    <w:p w:rsidR="001B727A" w:rsidRPr="00964DF7" w:rsidRDefault="0042396E" w:rsidP="0042396E">
      <w:pPr>
        <w:jc w:val="center"/>
        <w:rPr>
          <w:b/>
          <w:szCs w:val="24"/>
        </w:rPr>
      </w:pPr>
      <w:r>
        <w:rPr>
          <w:b/>
        </w:rPr>
        <w:br w:type="page"/>
      </w:r>
      <w:r w:rsidR="001B727A" w:rsidRPr="00964DF7">
        <w:rPr>
          <w:b/>
          <w:szCs w:val="24"/>
        </w:rPr>
        <w:t>Пояснительная записка</w:t>
      </w:r>
    </w:p>
    <w:p w:rsidR="001B727A" w:rsidRPr="00964DF7" w:rsidRDefault="001B727A" w:rsidP="001B727A">
      <w:pPr>
        <w:jc w:val="center"/>
        <w:rPr>
          <w:b/>
          <w:szCs w:val="24"/>
        </w:rPr>
      </w:pPr>
      <w:r w:rsidRPr="00964DF7">
        <w:rPr>
          <w:b/>
          <w:szCs w:val="24"/>
        </w:rPr>
        <w:t>к Учебному плану</w:t>
      </w:r>
      <w:r w:rsidR="001D3F60" w:rsidRPr="00964DF7">
        <w:rPr>
          <w:b/>
          <w:szCs w:val="24"/>
        </w:rPr>
        <w:t xml:space="preserve"> </w:t>
      </w:r>
    </w:p>
    <w:p w:rsidR="001B727A" w:rsidRPr="00964DF7" w:rsidRDefault="001B727A" w:rsidP="001B727A">
      <w:pPr>
        <w:jc w:val="center"/>
        <w:rPr>
          <w:b/>
          <w:szCs w:val="24"/>
        </w:rPr>
      </w:pPr>
      <w:r w:rsidRPr="00964DF7">
        <w:rPr>
          <w:b/>
          <w:szCs w:val="24"/>
          <w:lang w:val="en-US"/>
        </w:rPr>
        <w:t>II</w:t>
      </w:r>
      <w:r w:rsidRPr="00964DF7">
        <w:rPr>
          <w:b/>
          <w:szCs w:val="24"/>
        </w:rPr>
        <w:t xml:space="preserve"> ступени обучения</w:t>
      </w:r>
      <w:r w:rsidRPr="00964DF7">
        <w:rPr>
          <w:szCs w:val="24"/>
        </w:rPr>
        <w:t xml:space="preserve"> (</w:t>
      </w:r>
      <w:r w:rsidR="00EB0214" w:rsidRPr="00964DF7">
        <w:rPr>
          <w:b/>
          <w:szCs w:val="24"/>
        </w:rPr>
        <w:t>8</w:t>
      </w:r>
      <w:r w:rsidRPr="00964DF7">
        <w:rPr>
          <w:b/>
          <w:szCs w:val="24"/>
        </w:rPr>
        <w:t xml:space="preserve"> классы)</w:t>
      </w:r>
    </w:p>
    <w:p w:rsidR="001B727A" w:rsidRPr="00964DF7" w:rsidRDefault="001B727A" w:rsidP="001B727A">
      <w:pPr>
        <w:jc w:val="center"/>
        <w:rPr>
          <w:b/>
          <w:szCs w:val="24"/>
        </w:rPr>
      </w:pPr>
      <w:r w:rsidRPr="00964DF7">
        <w:rPr>
          <w:b/>
          <w:szCs w:val="24"/>
        </w:rPr>
        <w:t>на 201</w:t>
      </w:r>
      <w:r w:rsidR="0042396E">
        <w:rPr>
          <w:b/>
          <w:szCs w:val="24"/>
        </w:rPr>
        <w:t>7</w:t>
      </w:r>
      <w:r w:rsidRPr="00964DF7">
        <w:rPr>
          <w:b/>
          <w:szCs w:val="24"/>
        </w:rPr>
        <w:t>-201</w:t>
      </w:r>
      <w:r w:rsidR="0042396E">
        <w:rPr>
          <w:b/>
          <w:szCs w:val="24"/>
        </w:rPr>
        <w:t>8</w:t>
      </w:r>
      <w:r w:rsidRPr="00964DF7">
        <w:rPr>
          <w:b/>
          <w:szCs w:val="24"/>
        </w:rPr>
        <w:t xml:space="preserve"> учебный год</w:t>
      </w:r>
    </w:p>
    <w:p w:rsidR="00893712" w:rsidRPr="00964DF7" w:rsidRDefault="00893712" w:rsidP="00893712">
      <w:pPr>
        <w:jc w:val="center"/>
        <w:rPr>
          <w:b/>
          <w:szCs w:val="24"/>
        </w:rPr>
      </w:pPr>
      <w:r w:rsidRPr="00964DF7">
        <w:rPr>
          <w:b/>
          <w:szCs w:val="24"/>
        </w:rPr>
        <w:t xml:space="preserve">МБОУ Гимназия № </w:t>
      </w:r>
      <w:smartTag w:uri="urn:schemas-microsoft-com:office:smarttags" w:element="metricconverter">
        <w:smartTagPr>
          <w:attr w:name="ProductID" w:val="3 г"/>
        </w:smartTagPr>
        <w:r w:rsidRPr="00964DF7">
          <w:rPr>
            <w:b/>
            <w:szCs w:val="24"/>
          </w:rPr>
          <w:t>3 г</w:t>
        </w:r>
      </w:smartTag>
      <w:r w:rsidRPr="00964DF7">
        <w:rPr>
          <w:b/>
          <w:szCs w:val="24"/>
        </w:rPr>
        <w:t>. Архангельска</w:t>
      </w:r>
    </w:p>
    <w:p w:rsidR="00964DF7" w:rsidRPr="00964DF7" w:rsidRDefault="00964DF7" w:rsidP="00893712">
      <w:pPr>
        <w:jc w:val="center"/>
        <w:rPr>
          <w:szCs w:val="24"/>
        </w:rPr>
      </w:pPr>
    </w:p>
    <w:p w:rsidR="001B727A" w:rsidRDefault="001B727A" w:rsidP="001B727A">
      <w:pPr>
        <w:pStyle w:val="BodyText2"/>
        <w:jc w:val="both"/>
      </w:pPr>
      <w:r>
        <w:t xml:space="preserve">Учебный план муниципального </w:t>
      </w:r>
      <w:r w:rsidR="00625F34">
        <w:t xml:space="preserve">бюджетного </w:t>
      </w:r>
      <w:r w:rsidR="00893712">
        <w:t>обще</w:t>
      </w:r>
      <w:r>
        <w:t xml:space="preserve">образовательного учреждения </w:t>
      </w:r>
      <w:r w:rsidR="00625F34">
        <w:t xml:space="preserve">муниципального образования «Город Архангельск» </w:t>
      </w:r>
      <w:r>
        <w:t>«</w:t>
      </w:r>
      <w:r w:rsidR="00893712">
        <w:t>Г</w:t>
      </w:r>
      <w:r>
        <w:t>имназия № 3</w:t>
      </w:r>
      <w:r w:rsidR="00A53681">
        <w:t xml:space="preserve"> имени К.П. </w:t>
      </w:r>
      <w:proofErr w:type="spellStart"/>
      <w:r w:rsidR="00A53681">
        <w:t>Гемп</w:t>
      </w:r>
      <w:proofErr w:type="spellEnd"/>
      <w:r>
        <w:t>» является нормативным документом, определяющим распределение учебного времени, отводимого на изучение учебных предметов, обязательную минимальную нагрузку учащихся, максимальный объем учебной нагрузки учащихся на каждый год обучения, с учетом традиций построения учебного плана гимназии за последние годы, а также потребностей всех участников образовательного процесса.</w:t>
      </w:r>
    </w:p>
    <w:p w:rsidR="001B727A" w:rsidRDefault="001B727A" w:rsidP="001B727A">
      <w:pPr>
        <w:ind w:firstLine="357"/>
        <w:jc w:val="both"/>
        <w:rPr>
          <w:sz w:val="26"/>
          <w:szCs w:val="26"/>
        </w:rPr>
      </w:pPr>
      <w:r>
        <w:rPr>
          <w:sz w:val="26"/>
        </w:rPr>
        <w:t xml:space="preserve">Учебный план для </w:t>
      </w:r>
      <w:r w:rsidR="00CA1A23">
        <w:rPr>
          <w:sz w:val="26"/>
        </w:rPr>
        <w:t>8</w:t>
      </w:r>
      <w:r>
        <w:rPr>
          <w:sz w:val="26"/>
        </w:rPr>
        <w:t>-х классов</w:t>
      </w:r>
      <w:r>
        <w:rPr>
          <w:b/>
          <w:sz w:val="26"/>
        </w:rPr>
        <w:t xml:space="preserve"> </w:t>
      </w:r>
      <w:r>
        <w:rPr>
          <w:sz w:val="26"/>
        </w:rPr>
        <w:t>разработан с учетом</w:t>
      </w:r>
      <w:r>
        <w:rPr>
          <w:sz w:val="26"/>
          <w:szCs w:val="26"/>
        </w:rPr>
        <w:t>:</w:t>
      </w:r>
    </w:p>
    <w:p w:rsidR="001B727A" w:rsidRDefault="001B727A" w:rsidP="001B727A">
      <w:pPr>
        <w:numPr>
          <w:ilvl w:val="0"/>
          <w:numId w:val="19"/>
        </w:numPr>
        <w:suppressAutoHyphens w:val="0"/>
        <w:ind w:left="1616" w:hanging="357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Федерального базисного учебного плана ОУ РФ, утвержденного приказом  Министерства образования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от 20.08 2008 г. № 241; 30.08.2010 г.    № 889; 03.06.2011 г. № 1994);</w:t>
      </w:r>
    </w:p>
    <w:p w:rsidR="001B727A" w:rsidRDefault="001B727A" w:rsidP="001B727A">
      <w:pPr>
        <w:numPr>
          <w:ilvl w:val="0"/>
          <w:numId w:val="19"/>
        </w:numPr>
        <w:suppressAutoHyphens w:val="0"/>
        <w:ind w:left="1616" w:hanging="357"/>
        <w:jc w:val="both"/>
        <w:rPr>
          <w:sz w:val="26"/>
          <w:szCs w:val="26"/>
        </w:rPr>
      </w:pPr>
      <w:r>
        <w:rPr>
          <w:sz w:val="26"/>
          <w:szCs w:val="26"/>
        </w:rPr>
        <w:t>инструктивно-методического письма Департамента образования и науки администрации Архангельской области  от 29.03.2006 г. №03-24/899 «О работе по новому федеральному базисному учебному плану»;</w:t>
      </w:r>
    </w:p>
    <w:p w:rsidR="001B727A" w:rsidRDefault="001B727A" w:rsidP="001B727A">
      <w:pPr>
        <w:numPr>
          <w:ilvl w:val="0"/>
          <w:numId w:val="19"/>
        </w:numPr>
        <w:suppressAutoHyphens w:val="0"/>
        <w:ind w:left="1616" w:hanging="357"/>
        <w:jc w:val="both"/>
      </w:pPr>
      <w:r>
        <w:rPr>
          <w:sz w:val="26"/>
          <w:szCs w:val="26"/>
        </w:rPr>
        <w:t>требованиями санитарно – эпидемиологических правил и нормативов «Гигиенические требования к условиям обучения в общеобразовательных учреждениях. СанПиН 2. 4. 2. 2821 – 10», зарегистрированные в Минюсте РФ от 03. 03. 2011 г. № 19993 (в редакции</w:t>
      </w:r>
      <w:r>
        <w:t xml:space="preserve"> постановления главного государственного врача РФ от 29. 12. 2010 г. № 189).</w:t>
      </w:r>
    </w:p>
    <w:p w:rsidR="001B727A" w:rsidRDefault="001B727A" w:rsidP="001B72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разработке ученого плана учитывались материалы:</w:t>
      </w:r>
    </w:p>
    <w:p w:rsidR="001B727A" w:rsidRDefault="001B727A" w:rsidP="001B727A">
      <w:pPr>
        <w:numPr>
          <w:ilvl w:val="0"/>
          <w:numId w:val="20"/>
        </w:numPr>
        <w:tabs>
          <w:tab w:val="num" w:pos="1620"/>
        </w:tabs>
        <w:suppressAutoHyphens w:val="0"/>
        <w:ind w:left="1622" w:firstLine="0"/>
        <w:jc w:val="both"/>
        <w:rPr>
          <w:sz w:val="26"/>
          <w:szCs w:val="26"/>
        </w:rPr>
      </w:pPr>
      <w:r>
        <w:rPr>
          <w:sz w:val="26"/>
          <w:szCs w:val="26"/>
        </w:rPr>
        <w:t>Инструктивно-методического письма департамента образования и науки администрации Архангельской области «О переходе на новый федеральный базисный учебный план с 2005/2006 учебного года» от 25.05.2005.№ 03-24/335;</w:t>
      </w:r>
    </w:p>
    <w:p w:rsidR="001B727A" w:rsidRDefault="001B727A" w:rsidP="001B727A">
      <w:pPr>
        <w:numPr>
          <w:ilvl w:val="0"/>
          <w:numId w:val="20"/>
        </w:numPr>
        <w:suppressAutoHyphens w:val="0"/>
        <w:ind w:left="1622" w:firstLine="0"/>
        <w:jc w:val="both"/>
        <w:rPr>
          <w:sz w:val="26"/>
          <w:szCs w:val="26"/>
        </w:rPr>
      </w:pPr>
      <w:r>
        <w:rPr>
          <w:sz w:val="26"/>
          <w:szCs w:val="26"/>
        </w:rPr>
        <w:t>Инструктивно-методического письма департамента образования и науки администрации Архангельской области «О работе по новому федеральному базисному учебному плану» от 29.03.2006 г. №03-24/899;</w:t>
      </w:r>
    </w:p>
    <w:p w:rsidR="001B727A" w:rsidRDefault="001B727A" w:rsidP="001B727A">
      <w:pPr>
        <w:numPr>
          <w:ilvl w:val="0"/>
          <w:numId w:val="20"/>
        </w:numPr>
        <w:suppressAutoHyphens w:val="0"/>
        <w:ind w:left="1622" w:firstLine="0"/>
        <w:jc w:val="both"/>
        <w:rPr>
          <w:sz w:val="26"/>
          <w:szCs w:val="26"/>
        </w:rPr>
      </w:pPr>
      <w:r>
        <w:rPr>
          <w:sz w:val="26"/>
          <w:szCs w:val="26"/>
        </w:rPr>
        <w:t>Инструктивно-методического письма департамента образования и науки администрации Архангельской области «Вопросы и ответы об использовании в образовательном процессе федерального базисного учебного плана 2004 г.» от 20.04.2007 №03-24/1346;</w:t>
      </w:r>
    </w:p>
    <w:p w:rsidR="001B727A" w:rsidRDefault="001B727A" w:rsidP="001B727A">
      <w:pPr>
        <w:numPr>
          <w:ilvl w:val="0"/>
          <w:numId w:val="20"/>
        </w:numPr>
        <w:suppressAutoHyphens w:val="0"/>
        <w:ind w:left="1622" w:firstLine="0"/>
        <w:jc w:val="both"/>
        <w:rPr>
          <w:sz w:val="26"/>
          <w:szCs w:val="26"/>
        </w:rPr>
      </w:pPr>
      <w:r>
        <w:rPr>
          <w:sz w:val="26"/>
          <w:szCs w:val="26"/>
        </w:rPr>
        <w:t>Письма департамента образования мэрии г.</w:t>
      </w:r>
      <w:r w:rsidR="006C3BAA">
        <w:rPr>
          <w:sz w:val="26"/>
          <w:szCs w:val="26"/>
        </w:rPr>
        <w:t xml:space="preserve"> </w:t>
      </w:r>
      <w:r>
        <w:rPr>
          <w:sz w:val="26"/>
          <w:szCs w:val="26"/>
        </w:rPr>
        <w:t>Архангельска «О работе по федеральному базисному учебному плану 2004 г.» от 28.05.2008 № 032-17/1189;</w:t>
      </w:r>
    </w:p>
    <w:p w:rsidR="001B727A" w:rsidRDefault="001B727A" w:rsidP="001B727A">
      <w:pPr>
        <w:numPr>
          <w:ilvl w:val="0"/>
          <w:numId w:val="20"/>
        </w:numPr>
        <w:suppressAutoHyphens w:val="0"/>
        <w:ind w:left="1620" w:firstLine="0"/>
        <w:jc w:val="both"/>
        <w:rPr>
          <w:sz w:val="26"/>
          <w:szCs w:val="26"/>
        </w:rPr>
      </w:pPr>
      <w:r>
        <w:rPr>
          <w:sz w:val="26"/>
          <w:szCs w:val="26"/>
        </w:rPr>
        <w:t>Письма департамента образования и науки администрации Архангельской области «О работе по федеральному базисному учебному плану в 2008-2009 учебном году» от 30.06.2008 № 03-24/2599;</w:t>
      </w:r>
    </w:p>
    <w:p w:rsidR="001B727A" w:rsidRDefault="001B727A" w:rsidP="001B727A">
      <w:pPr>
        <w:numPr>
          <w:ilvl w:val="0"/>
          <w:numId w:val="20"/>
        </w:numPr>
        <w:suppressAutoHyphens w:val="0"/>
        <w:ind w:left="1622" w:firstLine="0"/>
        <w:jc w:val="both"/>
        <w:rPr>
          <w:sz w:val="26"/>
          <w:szCs w:val="26"/>
        </w:rPr>
      </w:pPr>
      <w:r>
        <w:rPr>
          <w:sz w:val="26"/>
          <w:szCs w:val="26"/>
        </w:rPr>
        <w:t>Инструктивно-методическое письмо департамента образования мэрии города Архангельска «О работе по федеральному базисному учебному плану 2004 года в муниципальных образовательных учреждениях города Архангельска» от 01.12.2008 № 032-17/2481;</w:t>
      </w:r>
    </w:p>
    <w:p w:rsidR="001B727A" w:rsidRDefault="001B727A" w:rsidP="001B727A">
      <w:pPr>
        <w:numPr>
          <w:ilvl w:val="0"/>
          <w:numId w:val="20"/>
        </w:numPr>
        <w:suppressAutoHyphens w:val="0"/>
        <w:ind w:left="1622" w:firstLine="0"/>
        <w:jc w:val="both"/>
        <w:rPr>
          <w:sz w:val="26"/>
          <w:szCs w:val="26"/>
        </w:rPr>
      </w:pPr>
      <w:r>
        <w:rPr>
          <w:sz w:val="26"/>
          <w:szCs w:val="26"/>
        </w:rPr>
        <w:t>Письма департамента образования и науки администрации Архангельской области «О преподавании учебных предметов в 2009-2010 учебном году» от 19.05.2009 № 03-20/1991;</w:t>
      </w:r>
    </w:p>
    <w:p w:rsidR="001B727A" w:rsidRDefault="001B727A" w:rsidP="001B727A">
      <w:pPr>
        <w:numPr>
          <w:ilvl w:val="0"/>
          <w:numId w:val="20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Письма министерства образования, науки и культуры Архангельской области «О работе по базисному учебному плану 2004 года в 2011/2012 учебном году» от 22.08.2011 № 209/02-01-12/336</w:t>
      </w:r>
    </w:p>
    <w:p w:rsidR="00625F34" w:rsidRPr="00625F34" w:rsidRDefault="00625F34" w:rsidP="00625F34">
      <w:pPr>
        <w:numPr>
          <w:ilvl w:val="0"/>
          <w:numId w:val="20"/>
        </w:num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 министерства образования и науки Архангельской области «Об утверждении базисного учебного плана для общеобразовательных учреждений Архангельской области» от 01.06.2012 № 803.</w:t>
      </w:r>
    </w:p>
    <w:p w:rsidR="001B727A" w:rsidRDefault="001B727A" w:rsidP="001B72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Основные задачи обучения: освоение учащимися образовательных программ основного общего образования, создание условий для воспитания, становления и формирования личности учащихся, для развития склонностей, интересов и способностей учащихся к социальному самоуправлению.</w:t>
      </w:r>
    </w:p>
    <w:p w:rsidR="001B727A" w:rsidRDefault="001B727A" w:rsidP="001B72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Сроки освоения образовательных программ: пять учебных лет.</w:t>
      </w:r>
    </w:p>
    <w:p w:rsidR="001B727A" w:rsidRDefault="001B727A" w:rsidP="001B727A">
      <w:pPr>
        <w:ind w:firstLine="708"/>
        <w:jc w:val="both"/>
        <w:rPr>
          <w:sz w:val="26"/>
        </w:rPr>
      </w:pPr>
      <w:r>
        <w:rPr>
          <w:sz w:val="26"/>
        </w:rPr>
        <w:t>Продолжительность учебного года: 34 учебные недели. Продолжительность учебной недели: 6 календарных дней. Продолжительность урока: 40 минут.</w:t>
      </w:r>
    </w:p>
    <w:p w:rsidR="001B727A" w:rsidRDefault="001B727A" w:rsidP="001B727A">
      <w:pPr>
        <w:ind w:firstLine="540"/>
        <w:jc w:val="both"/>
        <w:rPr>
          <w:rFonts w:ascii="Verdana" w:hAnsi="Verdana"/>
          <w:color w:val="000000"/>
          <w:sz w:val="26"/>
          <w:szCs w:val="26"/>
        </w:rPr>
      </w:pPr>
      <w:r>
        <w:rPr>
          <w:sz w:val="26"/>
          <w:szCs w:val="26"/>
        </w:rPr>
        <w:t xml:space="preserve">Учебный план </w:t>
      </w:r>
      <w:r w:rsidR="00FC0931">
        <w:rPr>
          <w:sz w:val="26"/>
          <w:szCs w:val="26"/>
        </w:rPr>
        <w:t>6</w:t>
      </w:r>
      <w:r>
        <w:rPr>
          <w:sz w:val="26"/>
          <w:szCs w:val="26"/>
        </w:rPr>
        <w:t>-7 классов состоит из федерального компонента, регионального компонента и компонента образовательного учреждения.</w:t>
      </w:r>
      <w:r>
        <w:rPr>
          <w:rFonts w:ascii="Verdana" w:hAnsi="Verdana"/>
          <w:color w:val="000000"/>
          <w:sz w:val="26"/>
          <w:szCs w:val="26"/>
        </w:rPr>
        <w:t xml:space="preserve"> </w:t>
      </w:r>
    </w:p>
    <w:p w:rsidR="001B727A" w:rsidRDefault="001B727A" w:rsidP="001B727A">
      <w:pPr>
        <w:ind w:firstLine="539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Федеральный компонент</w:t>
      </w:r>
      <w:r>
        <w:rPr>
          <w:sz w:val="26"/>
          <w:szCs w:val="26"/>
        </w:rPr>
        <w:t xml:space="preserve"> государственного образовательного стандарта определяет минимальное количество часов на изучение учебных предметов. </w:t>
      </w:r>
    </w:p>
    <w:p w:rsidR="001B727A" w:rsidRDefault="001B727A" w:rsidP="001B727A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компонент учебного плана для 7 классов представлен следующими обязательными учебными предметами: русский язык, литература, английский язык, математика (алгебра и геометрия), история (история России и всеобщая история), обществознание, биология, география, физика, искусство (музыка и ИЗО), технология, физическая культура.</w:t>
      </w:r>
    </w:p>
    <w:p w:rsidR="00964DF7" w:rsidRPr="00964DF7" w:rsidRDefault="00964DF7" w:rsidP="00964DF7">
      <w:pPr>
        <w:ind w:firstLine="708"/>
        <w:jc w:val="both"/>
        <w:rPr>
          <w:sz w:val="26"/>
          <w:szCs w:val="26"/>
        </w:rPr>
      </w:pPr>
      <w:r w:rsidRPr="00964DF7">
        <w:rPr>
          <w:b/>
          <w:i/>
          <w:sz w:val="26"/>
          <w:szCs w:val="26"/>
        </w:rPr>
        <w:t>Федеральный компонент</w:t>
      </w:r>
      <w:r w:rsidRPr="00964DF7">
        <w:rPr>
          <w:sz w:val="26"/>
          <w:szCs w:val="26"/>
        </w:rPr>
        <w:t xml:space="preserve"> государственного образовательного стандарта определяет минимальное количество часов на изучение учебных предметов. Федеральный компонент учебного плана для 8 классов представлен следующими обязательными учебными предметами: русский язык, литература, английский язык, математика (алгебра и геометрия), информатика и ИКТ, история (история России и всеобщая история), обществознание, биология, география, физика, химия, искусство, технология, физическая культура, основы безопасности жизнедеятельности. </w:t>
      </w:r>
    </w:p>
    <w:p w:rsidR="001B727A" w:rsidRDefault="001B727A" w:rsidP="001B727A">
      <w:pPr>
        <w:ind w:firstLine="539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Региональный компонент.</w:t>
      </w:r>
      <w:r>
        <w:rPr>
          <w:sz w:val="26"/>
          <w:szCs w:val="26"/>
        </w:rPr>
        <w:t xml:space="preserve"> Региональный компонент государственного стандарта общего образования Архангельской области реализуется через включение РК в содержание общеобразовательных программ по предметам учебного плана (не менее 10% содержания): основное общее образование – литература, английский язык, история, обществознание, география, биология, физика, химия, технология, физическая культура, искусство (</w:t>
      </w:r>
      <w:r w:rsidR="00A53681">
        <w:rPr>
          <w:sz w:val="26"/>
          <w:szCs w:val="26"/>
        </w:rPr>
        <w:t>ИЗО</w:t>
      </w:r>
      <w:r>
        <w:rPr>
          <w:sz w:val="26"/>
          <w:szCs w:val="26"/>
        </w:rPr>
        <w:t xml:space="preserve"> и музыка).</w:t>
      </w:r>
    </w:p>
    <w:p w:rsidR="001B727A" w:rsidRDefault="001B727A" w:rsidP="001B727A">
      <w:pPr>
        <w:ind w:firstLine="36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Часы компонента образовательного учреждения</w:t>
      </w:r>
      <w:r>
        <w:rPr>
          <w:sz w:val="26"/>
          <w:szCs w:val="26"/>
        </w:rPr>
        <w:t xml:space="preserve"> распределяются следующим образом:</w:t>
      </w:r>
    </w:p>
    <w:p w:rsidR="001B727A" w:rsidRPr="006478B5" w:rsidRDefault="001B727A" w:rsidP="00FC0931">
      <w:pPr>
        <w:numPr>
          <w:ilvl w:val="0"/>
          <w:numId w:val="22"/>
        </w:numPr>
        <w:ind w:left="709" w:hanging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углублённого изучения английского языка в </w:t>
      </w:r>
      <w:r w:rsidR="00CA1A23">
        <w:rPr>
          <w:sz w:val="26"/>
          <w:szCs w:val="26"/>
        </w:rPr>
        <w:t>8</w:t>
      </w:r>
      <w:r>
        <w:rPr>
          <w:sz w:val="26"/>
          <w:szCs w:val="26"/>
        </w:rPr>
        <w:t xml:space="preserve">-х классах из часов компонента ОУ выделяется по 2 часа в неделю/68 часов в год в соответствии с рабочей программой учителей составленной </w:t>
      </w:r>
      <w:r w:rsidRPr="007D4625">
        <w:rPr>
          <w:sz w:val="26"/>
          <w:szCs w:val="26"/>
        </w:rPr>
        <w:t xml:space="preserve">на основе программы </w:t>
      </w:r>
      <w:r w:rsidR="007D4625" w:rsidRPr="007D4625">
        <w:rPr>
          <w:sz w:val="26"/>
          <w:szCs w:val="26"/>
        </w:rPr>
        <w:t xml:space="preserve">Р.П. </w:t>
      </w:r>
      <w:proofErr w:type="spellStart"/>
      <w:r w:rsidR="007D4625" w:rsidRPr="007D4625">
        <w:rPr>
          <w:sz w:val="26"/>
          <w:szCs w:val="26"/>
        </w:rPr>
        <w:t>Мильруд</w:t>
      </w:r>
      <w:proofErr w:type="spellEnd"/>
      <w:r w:rsidRPr="007D4625">
        <w:rPr>
          <w:sz w:val="26"/>
          <w:szCs w:val="26"/>
        </w:rPr>
        <w:t xml:space="preserve">, </w:t>
      </w:r>
      <w:r w:rsidR="007D4625" w:rsidRPr="007D4625">
        <w:rPr>
          <w:sz w:val="26"/>
          <w:szCs w:val="26"/>
        </w:rPr>
        <w:t>Ж.А. Суворовой</w:t>
      </w:r>
      <w:r w:rsidRPr="007D4625">
        <w:rPr>
          <w:sz w:val="26"/>
          <w:szCs w:val="26"/>
        </w:rPr>
        <w:t xml:space="preserve"> </w:t>
      </w:r>
      <w:r w:rsidR="007D4625" w:rsidRPr="007D4625">
        <w:rPr>
          <w:sz w:val="26"/>
          <w:szCs w:val="26"/>
        </w:rPr>
        <w:t>для</w:t>
      </w:r>
      <w:r w:rsidRPr="007D4625">
        <w:rPr>
          <w:sz w:val="26"/>
          <w:szCs w:val="26"/>
        </w:rPr>
        <w:t xml:space="preserve"> углублённ</w:t>
      </w:r>
      <w:r w:rsidR="007D4625" w:rsidRPr="007D4625">
        <w:rPr>
          <w:sz w:val="26"/>
          <w:szCs w:val="26"/>
        </w:rPr>
        <w:t>ого</w:t>
      </w:r>
      <w:r w:rsidRPr="007D4625">
        <w:rPr>
          <w:sz w:val="26"/>
          <w:szCs w:val="26"/>
        </w:rPr>
        <w:t xml:space="preserve"> изучени</w:t>
      </w:r>
      <w:r w:rsidR="007D4625" w:rsidRPr="007D4625">
        <w:rPr>
          <w:sz w:val="26"/>
          <w:szCs w:val="26"/>
        </w:rPr>
        <w:t>я английского</w:t>
      </w:r>
      <w:r w:rsidRPr="007D4625">
        <w:rPr>
          <w:sz w:val="26"/>
          <w:szCs w:val="26"/>
        </w:rPr>
        <w:t xml:space="preserve"> язык</w:t>
      </w:r>
      <w:r w:rsidR="007D4625" w:rsidRPr="007D4625">
        <w:rPr>
          <w:sz w:val="26"/>
          <w:szCs w:val="26"/>
        </w:rPr>
        <w:t xml:space="preserve">а: Английский язык. Рабочие программы к УМК «Звездный английский», для 5-9 классов, </w:t>
      </w:r>
      <w:r w:rsidRPr="007D4625">
        <w:rPr>
          <w:sz w:val="26"/>
          <w:szCs w:val="26"/>
        </w:rPr>
        <w:t>Москва, Просвещение, 20</w:t>
      </w:r>
      <w:r w:rsidR="007D4625" w:rsidRPr="007D4625">
        <w:rPr>
          <w:sz w:val="26"/>
          <w:szCs w:val="26"/>
        </w:rPr>
        <w:t>11</w:t>
      </w:r>
      <w:r w:rsidRPr="007D4625">
        <w:rPr>
          <w:sz w:val="26"/>
          <w:szCs w:val="26"/>
        </w:rPr>
        <w:t>г.</w:t>
      </w:r>
    </w:p>
    <w:p w:rsidR="001D3F60" w:rsidRPr="006478B5" w:rsidRDefault="001D3F60" w:rsidP="00FC0931">
      <w:pPr>
        <w:numPr>
          <w:ilvl w:val="0"/>
          <w:numId w:val="22"/>
        </w:numPr>
        <w:ind w:left="709" w:hanging="708"/>
        <w:jc w:val="both"/>
        <w:rPr>
          <w:sz w:val="26"/>
          <w:szCs w:val="26"/>
        </w:rPr>
      </w:pPr>
      <w:r w:rsidRPr="006478B5">
        <w:rPr>
          <w:sz w:val="26"/>
          <w:szCs w:val="26"/>
        </w:rPr>
        <w:t>Для углублённ</w:t>
      </w:r>
      <w:r w:rsidR="0023749C">
        <w:rPr>
          <w:sz w:val="26"/>
          <w:szCs w:val="26"/>
        </w:rPr>
        <w:t xml:space="preserve">ого изучения русского языка в </w:t>
      </w:r>
      <w:r w:rsidR="00CA1A23">
        <w:rPr>
          <w:sz w:val="26"/>
          <w:szCs w:val="26"/>
        </w:rPr>
        <w:t>8-</w:t>
      </w:r>
      <w:r w:rsidR="00FC0931">
        <w:rPr>
          <w:sz w:val="26"/>
          <w:szCs w:val="26"/>
        </w:rPr>
        <w:t>х</w:t>
      </w:r>
      <w:r w:rsidR="00CA1A23">
        <w:rPr>
          <w:sz w:val="26"/>
          <w:szCs w:val="26"/>
        </w:rPr>
        <w:t xml:space="preserve"> классах</w:t>
      </w:r>
      <w:r w:rsidRPr="006478B5">
        <w:rPr>
          <w:sz w:val="26"/>
          <w:szCs w:val="26"/>
        </w:rPr>
        <w:t>– 1 час в неделю/34 часа в год в соответствии с Уставом и задачами образовательной программы учреждения.</w:t>
      </w:r>
    </w:p>
    <w:p w:rsidR="00964DF7" w:rsidRPr="00964DF7" w:rsidRDefault="00964DF7" w:rsidP="00964DF7">
      <w:pPr>
        <w:numPr>
          <w:ilvl w:val="0"/>
          <w:numId w:val="22"/>
        </w:numPr>
        <w:ind w:left="709" w:hanging="708"/>
        <w:jc w:val="both"/>
        <w:rPr>
          <w:sz w:val="26"/>
          <w:szCs w:val="26"/>
        </w:rPr>
      </w:pPr>
      <w:r w:rsidRPr="00964DF7">
        <w:rPr>
          <w:sz w:val="26"/>
          <w:szCs w:val="26"/>
        </w:rPr>
        <w:t>для проведения индивидуальных и групповых занятий в 8-х классах по 2 часа в неделю/68 часов в год.</w:t>
      </w:r>
    </w:p>
    <w:p w:rsidR="001B727A" w:rsidRDefault="001B727A" w:rsidP="001B727A">
      <w:pPr>
        <w:ind w:firstLine="708"/>
        <w:jc w:val="both"/>
        <w:rPr>
          <w:sz w:val="26"/>
        </w:rPr>
      </w:pPr>
      <w:r>
        <w:rPr>
          <w:sz w:val="26"/>
        </w:rPr>
        <w:t>Допустимая об</w:t>
      </w:r>
      <w:r w:rsidR="0042396E">
        <w:rPr>
          <w:sz w:val="26"/>
        </w:rPr>
        <w:t>язательная нагрузка на учащихся</w:t>
      </w:r>
      <w:r>
        <w:rPr>
          <w:sz w:val="26"/>
        </w:rPr>
        <w:t xml:space="preserve"> </w:t>
      </w:r>
      <w:r w:rsidR="00610E76">
        <w:rPr>
          <w:sz w:val="26"/>
        </w:rPr>
        <w:t>8</w:t>
      </w:r>
      <w:r>
        <w:rPr>
          <w:sz w:val="26"/>
        </w:rPr>
        <w:t>-х классов соответствует требованиям.</w:t>
      </w:r>
    </w:p>
    <w:p w:rsidR="004F7C45" w:rsidRPr="0067223A" w:rsidRDefault="001B727A" w:rsidP="004F7C45">
      <w:pPr>
        <w:jc w:val="center"/>
        <w:rPr>
          <w:b/>
        </w:rPr>
      </w:pPr>
      <w:r>
        <w:rPr>
          <w:sz w:val="26"/>
        </w:rPr>
        <w:br w:type="page"/>
      </w:r>
      <w:r w:rsidR="004F7C45" w:rsidRPr="0067223A">
        <w:rPr>
          <w:b/>
        </w:rPr>
        <w:t>Учебный план</w:t>
      </w:r>
    </w:p>
    <w:p w:rsidR="004F7C45" w:rsidRPr="0067223A" w:rsidRDefault="004F7C45" w:rsidP="004F7C45">
      <w:pPr>
        <w:jc w:val="center"/>
        <w:rPr>
          <w:b/>
        </w:rPr>
      </w:pPr>
      <w:r w:rsidRPr="0067223A">
        <w:rPr>
          <w:b/>
          <w:lang w:val="en-US"/>
        </w:rPr>
        <w:t>II</w:t>
      </w:r>
      <w:r w:rsidRPr="0067223A">
        <w:rPr>
          <w:b/>
        </w:rPr>
        <w:t xml:space="preserve"> ступени обучения</w:t>
      </w:r>
      <w:r w:rsidRPr="0067223A">
        <w:t xml:space="preserve"> </w:t>
      </w:r>
      <w:r w:rsidRPr="0067223A">
        <w:rPr>
          <w:b/>
        </w:rPr>
        <w:t>(</w:t>
      </w:r>
      <w:r w:rsidR="00964DF7">
        <w:rPr>
          <w:b/>
        </w:rPr>
        <w:t>8</w:t>
      </w:r>
      <w:r w:rsidRPr="0067223A">
        <w:rPr>
          <w:b/>
        </w:rPr>
        <w:t xml:space="preserve"> классы)</w:t>
      </w:r>
      <w:r w:rsidRPr="0067223A">
        <w:t xml:space="preserve"> </w:t>
      </w:r>
      <w:r w:rsidRPr="0067223A">
        <w:rPr>
          <w:b/>
        </w:rPr>
        <w:t>на 201</w:t>
      </w:r>
      <w:r w:rsidR="00426688">
        <w:rPr>
          <w:b/>
        </w:rPr>
        <w:t>7</w:t>
      </w:r>
      <w:r w:rsidRPr="0067223A">
        <w:rPr>
          <w:b/>
        </w:rPr>
        <w:t>-201</w:t>
      </w:r>
      <w:r w:rsidR="00426688">
        <w:rPr>
          <w:b/>
        </w:rPr>
        <w:t>8</w:t>
      </w:r>
      <w:r w:rsidRPr="0067223A">
        <w:rPr>
          <w:b/>
        </w:rPr>
        <w:t xml:space="preserve"> учебный год</w:t>
      </w:r>
    </w:p>
    <w:p w:rsidR="004F7C45" w:rsidRPr="0067223A" w:rsidRDefault="004F7C45" w:rsidP="004F7C45">
      <w:pPr>
        <w:jc w:val="center"/>
        <w:rPr>
          <w:b/>
        </w:rPr>
      </w:pPr>
      <w:r w:rsidRPr="0067223A">
        <w:rPr>
          <w:b/>
        </w:rPr>
        <w:t>М</w:t>
      </w:r>
      <w:r w:rsidR="001D3F60">
        <w:rPr>
          <w:b/>
        </w:rPr>
        <w:t>Б</w:t>
      </w:r>
      <w:r w:rsidR="00F36AD9">
        <w:rPr>
          <w:b/>
        </w:rPr>
        <w:t xml:space="preserve">ОУ </w:t>
      </w:r>
      <w:r w:rsidRPr="0067223A">
        <w:rPr>
          <w:b/>
        </w:rPr>
        <w:t>Г</w:t>
      </w:r>
      <w:r w:rsidR="00F36AD9">
        <w:rPr>
          <w:b/>
        </w:rPr>
        <w:t>имназия</w:t>
      </w:r>
      <w:r w:rsidRPr="0067223A">
        <w:rPr>
          <w:b/>
        </w:rPr>
        <w:t xml:space="preserve"> №3 г. Архангельска</w:t>
      </w:r>
    </w:p>
    <w:p w:rsidR="004F7C45" w:rsidRDefault="004F7C45" w:rsidP="004F7C45">
      <w:pPr>
        <w:jc w:val="center"/>
        <w:rPr>
          <w:b/>
        </w:rPr>
      </w:pPr>
      <w:r w:rsidRPr="0067223A">
        <w:rPr>
          <w:b/>
        </w:rPr>
        <w:t>(в основе ФБУП-2004)</w:t>
      </w:r>
    </w:p>
    <w:p w:rsidR="004F7C45" w:rsidRPr="0067223A" w:rsidRDefault="004F7C45" w:rsidP="004F7C45">
      <w:pPr>
        <w:jc w:val="center"/>
        <w:rPr>
          <w:b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3261"/>
        <w:gridCol w:w="2693"/>
        <w:gridCol w:w="1701"/>
      </w:tblGrid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26688" w:rsidRPr="0067223A" w:rsidRDefault="00426688" w:rsidP="002841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3A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Default="00426688" w:rsidP="002841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368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A53681">
              <w:rPr>
                <w:rFonts w:ascii="Times New Roman" w:hAnsi="Times New Roman" w:cs="Times New Roman"/>
                <w:szCs w:val="24"/>
              </w:rPr>
              <w:t>ичество часов в неделю/в год</w:t>
            </w:r>
          </w:p>
          <w:p w:rsidR="00426688" w:rsidRPr="00A53681" w:rsidRDefault="00426688" w:rsidP="002841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8а,б,в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688" w:rsidRPr="0067223A" w:rsidRDefault="00426688" w:rsidP="002841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3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jc w:val="center"/>
              <w:rPr>
                <w:szCs w:val="24"/>
              </w:rPr>
            </w:pPr>
            <w:r w:rsidRPr="00DC1C01">
              <w:rPr>
                <w:szCs w:val="24"/>
              </w:rPr>
              <w:t>4/136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4266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jc w:val="center"/>
              <w:rPr>
                <w:szCs w:val="24"/>
              </w:rPr>
            </w:pPr>
            <w:r w:rsidRPr="00DC1C01">
              <w:rPr>
                <w:szCs w:val="24"/>
              </w:rPr>
              <w:t>2/68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4266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jc w:val="center"/>
              <w:rPr>
                <w:szCs w:val="24"/>
              </w:rPr>
            </w:pPr>
            <w:r w:rsidRPr="00DC1C01">
              <w:rPr>
                <w:szCs w:val="24"/>
              </w:rPr>
              <w:t>5/170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4266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BB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CD6F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jc w:val="center"/>
              <w:rPr>
                <w:szCs w:val="24"/>
              </w:rPr>
            </w:pPr>
            <w:r w:rsidRPr="00DC1C01">
              <w:rPr>
                <w:szCs w:val="24"/>
              </w:rPr>
              <w:t>3/102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F7EFE" w:rsidP="00DC1C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9/306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CD6F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jc w:val="center"/>
              <w:rPr>
                <w:szCs w:val="24"/>
              </w:rPr>
            </w:pPr>
            <w:r w:rsidRPr="00DC1C01">
              <w:rPr>
                <w:szCs w:val="24"/>
              </w:rPr>
              <w:t>2/68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DC1C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CD6F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jc w:val="center"/>
              <w:rPr>
                <w:szCs w:val="24"/>
              </w:rPr>
            </w:pPr>
            <w:r w:rsidRPr="00DC1C01">
              <w:rPr>
                <w:szCs w:val="24"/>
              </w:rPr>
              <w:t>1/34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F7EFE" w:rsidP="00D90B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rPr>
                <w:szCs w:val="24"/>
              </w:rPr>
            </w:pPr>
            <w:r w:rsidRPr="00DC1C01">
              <w:rPr>
                <w:szCs w:val="24"/>
              </w:rPr>
              <w:t>История России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88" w:rsidRPr="00DC1C01" w:rsidRDefault="00426688" w:rsidP="00EB106B">
            <w:pPr>
              <w:snapToGrid w:val="0"/>
              <w:jc w:val="center"/>
              <w:rPr>
                <w:szCs w:val="24"/>
              </w:rPr>
            </w:pPr>
            <w:r w:rsidRPr="00DC1C01">
              <w:rPr>
                <w:szCs w:val="24"/>
              </w:rPr>
              <w:t>2/68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688" w:rsidRPr="00DC1C01" w:rsidRDefault="004F7EFE" w:rsidP="00BB53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rPr>
                <w:szCs w:val="24"/>
              </w:rPr>
            </w:pPr>
            <w:r w:rsidRPr="00DC1C01">
              <w:rPr>
                <w:szCs w:val="24"/>
              </w:rPr>
              <w:t>Всеобщая история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88" w:rsidRPr="001668E4" w:rsidRDefault="00426688" w:rsidP="002841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88" w:rsidRPr="00DC1C01" w:rsidRDefault="00426688" w:rsidP="00DC1C01">
            <w:pPr>
              <w:snapToGrid w:val="0"/>
              <w:jc w:val="center"/>
              <w:rPr>
                <w:szCs w:val="24"/>
              </w:rPr>
            </w:pPr>
            <w:r w:rsidRPr="00DC1C01">
              <w:rPr>
                <w:szCs w:val="24"/>
              </w:rPr>
              <w:t>1/34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88" w:rsidRPr="00671AEC" w:rsidRDefault="004F7EFE" w:rsidP="00CA4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jc w:val="center"/>
              <w:rPr>
                <w:szCs w:val="24"/>
              </w:rPr>
            </w:pPr>
            <w:r w:rsidRPr="00DC1C01">
              <w:rPr>
                <w:szCs w:val="24"/>
              </w:rPr>
              <w:t>2/68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671AEC" w:rsidRDefault="004F7EFE" w:rsidP="00D90B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jc w:val="center"/>
              <w:rPr>
                <w:szCs w:val="24"/>
              </w:rPr>
            </w:pPr>
            <w:r w:rsidRPr="00DC1C01">
              <w:rPr>
                <w:szCs w:val="24"/>
              </w:rPr>
              <w:t>2/68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671AEC" w:rsidRDefault="004F7EFE" w:rsidP="00D90B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jc w:val="center"/>
              <w:rPr>
                <w:szCs w:val="24"/>
              </w:rPr>
            </w:pPr>
            <w:r w:rsidRPr="00DC1C01">
              <w:rPr>
                <w:szCs w:val="24"/>
              </w:rPr>
              <w:t>2/68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671AEC" w:rsidRDefault="004F7EFE" w:rsidP="00D90B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jc w:val="center"/>
              <w:rPr>
                <w:szCs w:val="24"/>
              </w:rPr>
            </w:pPr>
            <w:r w:rsidRPr="00DC1C01">
              <w:rPr>
                <w:szCs w:val="24"/>
              </w:rPr>
              <w:t>2/68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671AEC" w:rsidRDefault="004F7EFE" w:rsidP="00D90B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BE31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671AEC" w:rsidRDefault="00426688" w:rsidP="00CA4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88" w:rsidRPr="00DC1C01" w:rsidRDefault="00426688" w:rsidP="00BE31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88" w:rsidRPr="00DC1C01" w:rsidRDefault="00426688" w:rsidP="001423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88" w:rsidRPr="00671AEC" w:rsidRDefault="00426688" w:rsidP="001423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DC1C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88" w:rsidRPr="00DC1C01" w:rsidRDefault="00426688" w:rsidP="001423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88" w:rsidRPr="00671AEC" w:rsidRDefault="004F7EFE" w:rsidP="001423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jc w:val="center"/>
              <w:rPr>
                <w:szCs w:val="24"/>
              </w:rPr>
            </w:pPr>
            <w:r w:rsidRPr="00DC1C01">
              <w:rPr>
                <w:szCs w:val="24"/>
              </w:rPr>
              <w:t>1/34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671AEC" w:rsidRDefault="00426688" w:rsidP="004F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C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4F7EF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3C1E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88" w:rsidRPr="00DC1C01" w:rsidRDefault="00426688" w:rsidP="00DC1C01">
            <w:pPr>
              <w:snapToGrid w:val="0"/>
              <w:jc w:val="center"/>
              <w:rPr>
                <w:szCs w:val="24"/>
              </w:rPr>
            </w:pPr>
            <w:r w:rsidRPr="00DC1C01">
              <w:rPr>
                <w:szCs w:val="24"/>
              </w:rPr>
              <w:t>1/34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88" w:rsidRPr="00671AEC" w:rsidRDefault="004F7EFE" w:rsidP="001423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jc w:val="center"/>
              <w:rPr>
                <w:szCs w:val="24"/>
              </w:rPr>
            </w:pPr>
            <w:r w:rsidRPr="00DC1C01">
              <w:rPr>
                <w:szCs w:val="24"/>
              </w:rPr>
              <w:t>3/102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671AEC" w:rsidRDefault="004F7EFE" w:rsidP="008E7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9/306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jc w:val="center"/>
              <w:rPr>
                <w:b/>
                <w:szCs w:val="24"/>
              </w:rPr>
            </w:pPr>
            <w:r w:rsidRPr="00DC1C01">
              <w:rPr>
                <w:b/>
                <w:szCs w:val="24"/>
              </w:rPr>
              <w:t>34/1156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671AEC" w:rsidRDefault="004F7EFE" w:rsidP="00DC1C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102/3468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EB106B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88" w:rsidRPr="00671AEC" w:rsidRDefault="00426688" w:rsidP="001423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88" w:rsidRPr="00DC1C01" w:rsidRDefault="00426688" w:rsidP="00DC1C01">
            <w:pPr>
              <w:snapToGrid w:val="0"/>
              <w:jc w:val="center"/>
              <w:rPr>
                <w:szCs w:val="24"/>
              </w:rPr>
            </w:pPr>
            <w:r w:rsidRPr="00DC1C01">
              <w:rPr>
                <w:szCs w:val="24"/>
              </w:rPr>
              <w:t>2/68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88" w:rsidRPr="00671AEC" w:rsidRDefault="004F7EFE" w:rsidP="00DF32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6/204</w:t>
            </w:r>
          </w:p>
        </w:tc>
      </w:tr>
      <w:tr w:rsidR="00426688" w:rsidRPr="0067223A" w:rsidTr="0042668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688" w:rsidRPr="00DC1C01" w:rsidRDefault="00426688" w:rsidP="002841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01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88" w:rsidRPr="00DC1C01" w:rsidRDefault="00426688" w:rsidP="00DC1C01">
            <w:pPr>
              <w:snapToGrid w:val="0"/>
              <w:jc w:val="center"/>
              <w:rPr>
                <w:b/>
                <w:szCs w:val="24"/>
              </w:rPr>
            </w:pPr>
            <w:r w:rsidRPr="00DC1C01">
              <w:rPr>
                <w:b/>
                <w:szCs w:val="24"/>
              </w:rPr>
              <w:t>36/1224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688" w:rsidRPr="00671AEC" w:rsidRDefault="004F7EFE" w:rsidP="00671A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108/3672</w:t>
            </w:r>
          </w:p>
        </w:tc>
      </w:tr>
    </w:tbl>
    <w:p w:rsidR="00F20D92" w:rsidRDefault="00F20D92" w:rsidP="001B727A">
      <w:pPr>
        <w:jc w:val="center"/>
        <w:rPr>
          <w:sz w:val="26"/>
        </w:rPr>
      </w:pPr>
    </w:p>
    <w:p w:rsidR="001B727A" w:rsidRPr="001E17BB" w:rsidRDefault="004F7C45" w:rsidP="001B727A">
      <w:pPr>
        <w:jc w:val="center"/>
        <w:rPr>
          <w:b/>
          <w:sz w:val="26"/>
          <w:szCs w:val="26"/>
        </w:rPr>
      </w:pPr>
      <w:r>
        <w:rPr>
          <w:sz w:val="26"/>
        </w:rPr>
        <w:br w:type="page"/>
      </w:r>
      <w:r w:rsidR="001B727A" w:rsidRPr="001E17BB">
        <w:rPr>
          <w:b/>
          <w:sz w:val="26"/>
          <w:szCs w:val="26"/>
        </w:rPr>
        <w:t>Пояснительная записка к Учебному плану</w:t>
      </w:r>
    </w:p>
    <w:p w:rsidR="001B727A" w:rsidRPr="001E17BB" w:rsidRDefault="001B727A" w:rsidP="001B727A">
      <w:pPr>
        <w:jc w:val="center"/>
        <w:rPr>
          <w:b/>
          <w:sz w:val="26"/>
          <w:szCs w:val="26"/>
        </w:rPr>
      </w:pPr>
      <w:r w:rsidRPr="001E17BB">
        <w:rPr>
          <w:b/>
          <w:sz w:val="26"/>
          <w:szCs w:val="26"/>
          <w:lang w:val="en-US"/>
        </w:rPr>
        <w:t>II</w:t>
      </w:r>
      <w:r w:rsidRPr="001E17BB">
        <w:rPr>
          <w:b/>
          <w:sz w:val="26"/>
          <w:szCs w:val="26"/>
        </w:rPr>
        <w:t xml:space="preserve"> ступени обучения</w:t>
      </w:r>
      <w:r w:rsidRPr="001E17BB">
        <w:rPr>
          <w:sz w:val="26"/>
          <w:szCs w:val="26"/>
        </w:rPr>
        <w:t xml:space="preserve"> (</w:t>
      </w:r>
      <w:r w:rsidRPr="001E17BB">
        <w:rPr>
          <w:b/>
          <w:sz w:val="26"/>
          <w:szCs w:val="26"/>
        </w:rPr>
        <w:t>9 классы)</w:t>
      </w:r>
    </w:p>
    <w:p w:rsidR="001B727A" w:rsidRPr="001E17BB" w:rsidRDefault="001B727A" w:rsidP="001B727A">
      <w:pPr>
        <w:jc w:val="center"/>
        <w:rPr>
          <w:b/>
          <w:sz w:val="26"/>
          <w:szCs w:val="26"/>
        </w:rPr>
      </w:pPr>
      <w:r w:rsidRPr="001E17BB">
        <w:rPr>
          <w:b/>
          <w:sz w:val="26"/>
          <w:szCs w:val="26"/>
        </w:rPr>
        <w:t>на 201</w:t>
      </w:r>
      <w:r w:rsidR="0042396E">
        <w:rPr>
          <w:b/>
          <w:sz w:val="26"/>
          <w:szCs w:val="26"/>
        </w:rPr>
        <w:t>7</w:t>
      </w:r>
      <w:r w:rsidRPr="001E17BB">
        <w:rPr>
          <w:b/>
          <w:sz w:val="26"/>
          <w:szCs w:val="26"/>
        </w:rPr>
        <w:t>-201</w:t>
      </w:r>
      <w:r w:rsidR="0042396E">
        <w:rPr>
          <w:b/>
          <w:sz w:val="26"/>
          <w:szCs w:val="26"/>
        </w:rPr>
        <w:t>8</w:t>
      </w:r>
      <w:r w:rsidRPr="001E17BB">
        <w:rPr>
          <w:b/>
          <w:sz w:val="26"/>
          <w:szCs w:val="26"/>
        </w:rPr>
        <w:t xml:space="preserve"> учебный год</w:t>
      </w:r>
    </w:p>
    <w:p w:rsidR="00511704" w:rsidRPr="001E17BB" w:rsidRDefault="00F36AD9" w:rsidP="00511704">
      <w:pPr>
        <w:jc w:val="center"/>
        <w:rPr>
          <w:b/>
        </w:rPr>
      </w:pPr>
      <w:r>
        <w:rPr>
          <w:b/>
        </w:rPr>
        <w:t xml:space="preserve">МБОУ </w:t>
      </w:r>
      <w:r w:rsidR="00511704" w:rsidRPr="001E17BB">
        <w:rPr>
          <w:b/>
        </w:rPr>
        <w:t>Г</w:t>
      </w:r>
      <w:r>
        <w:rPr>
          <w:b/>
        </w:rPr>
        <w:t>имназия</w:t>
      </w:r>
      <w:r w:rsidR="00511704" w:rsidRPr="001E17BB">
        <w:rPr>
          <w:b/>
        </w:rPr>
        <w:t xml:space="preserve"> №3 г. Архангельска</w:t>
      </w:r>
    </w:p>
    <w:p w:rsidR="00511704" w:rsidRPr="001E17BB" w:rsidRDefault="00511704" w:rsidP="00511704">
      <w:pPr>
        <w:jc w:val="center"/>
        <w:rPr>
          <w:b/>
        </w:rPr>
      </w:pPr>
      <w:r w:rsidRPr="001E17BB">
        <w:rPr>
          <w:b/>
        </w:rPr>
        <w:t>(в основе ФБУП-2004)</w:t>
      </w:r>
    </w:p>
    <w:p w:rsidR="001B727A" w:rsidRPr="001E17BB" w:rsidRDefault="001B727A" w:rsidP="001B727A">
      <w:pPr>
        <w:jc w:val="center"/>
        <w:rPr>
          <w:b/>
          <w:szCs w:val="24"/>
        </w:rPr>
      </w:pPr>
    </w:p>
    <w:p w:rsidR="001B727A" w:rsidRPr="001E17BB" w:rsidRDefault="001B727A" w:rsidP="001B727A">
      <w:pPr>
        <w:pStyle w:val="BodyText2"/>
        <w:jc w:val="both"/>
      </w:pPr>
      <w:r w:rsidRPr="001E17BB">
        <w:t xml:space="preserve">Учебный план муниципального </w:t>
      </w:r>
      <w:r w:rsidR="00A663AA" w:rsidRPr="001E17BB">
        <w:t xml:space="preserve">бюджетного </w:t>
      </w:r>
      <w:r w:rsidRPr="001E17BB">
        <w:t xml:space="preserve">образовательного учреждения </w:t>
      </w:r>
      <w:r w:rsidR="00A663AA" w:rsidRPr="001E17BB">
        <w:t xml:space="preserve">муниципального образования «Город Архангельск» </w:t>
      </w:r>
      <w:r w:rsidRPr="001E17BB">
        <w:t>«</w:t>
      </w:r>
      <w:r w:rsidR="00511704" w:rsidRPr="001E17BB">
        <w:t>Г</w:t>
      </w:r>
      <w:r w:rsidRPr="001E17BB">
        <w:t>имназия № 3</w:t>
      </w:r>
      <w:r w:rsidR="003D2629" w:rsidRPr="001E17BB">
        <w:t xml:space="preserve"> имени К.П. </w:t>
      </w:r>
      <w:proofErr w:type="spellStart"/>
      <w:r w:rsidR="003D2629" w:rsidRPr="001E17BB">
        <w:t>Гемп</w:t>
      </w:r>
      <w:proofErr w:type="spellEnd"/>
      <w:r w:rsidRPr="001E17BB">
        <w:t>» является нормативным документом, определяющим распределение учебного времени, отводимого на изучение учебных предметов, обязательную минимальную нагрузку учащихся, максимальный объем учебной нагрузки учащихся на каждый год обучения, с учетом традиций построения учебного плана гимназии за последние годы, а также потребностей всех участников образовательного процесса.</w:t>
      </w:r>
    </w:p>
    <w:p w:rsidR="001B727A" w:rsidRPr="001E17BB" w:rsidRDefault="001B727A" w:rsidP="001B727A">
      <w:pPr>
        <w:ind w:firstLine="357"/>
        <w:jc w:val="both"/>
        <w:rPr>
          <w:sz w:val="26"/>
          <w:szCs w:val="26"/>
        </w:rPr>
      </w:pPr>
      <w:r w:rsidRPr="001E17BB">
        <w:rPr>
          <w:sz w:val="26"/>
        </w:rPr>
        <w:t xml:space="preserve">Учебный план для </w:t>
      </w:r>
      <w:r w:rsidR="009A58D7" w:rsidRPr="001E17BB">
        <w:rPr>
          <w:sz w:val="26"/>
        </w:rPr>
        <w:t>9</w:t>
      </w:r>
      <w:r w:rsidRPr="001E17BB">
        <w:rPr>
          <w:sz w:val="26"/>
        </w:rPr>
        <w:t>-х классов</w:t>
      </w:r>
      <w:r w:rsidRPr="001E17BB">
        <w:rPr>
          <w:b/>
          <w:sz w:val="26"/>
        </w:rPr>
        <w:t xml:space="preserve"> </w:t>
      </w:r>
      <w:r w:rsidRPr="001E17BB">
        <w:rPr>
          <w:sz w:val="26"/>
        </w:rPr>
        <w:t>разработан с учетом</w:t>
      </w:r>
      <w:r w:rsidRPr="001E17BB">
        <w:rPr>
          <w:sz w:val="26"/>
          <w:szCs w:val="26"/>
        </w:rPr>
        <w:t>:</w:t>
      </w:r>
    </w:p>
    <w:p w:rsidR="001B727A" w:rsidRPr="001E17BB" w:rsidRDefault="001B727A" w:rsidP="001B727A">
      <w:pPr>
        <w:numPr>
          <w:ilvl w:val="0"/>
          <w:numId w:val="19"/>
        </w:numPr>
        <w:suppressAutoHyphens w:val="0"/>
        <w:ind w:left="1616" w:hanging="357"/>
        <w:jc w:val="both"/>
        <w:rPr>
          <w:sz w:val="26"/>
          <w:szCs w:val="26"/>
        </w:rPr>
      </w:pPr>
      <w:r w:rsidRPr="001E17BB">
        <w:rPr>
          <w:sz w:val="26"/>
          <w:szCs w:val="26"/>
        </w:rPr>
        <w:t>Федерального базисного учебного плана ОУ РФ, утвержденного приказом  Министерства образования РФ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от 20.08 2008 г. № 241; 30.08.2010 г.    № 889; 03.06.2011 г. № 1994);</w:t>
      </w:r>
    </w:p>
    <w:p w:rsidR="001B727A" w:rsidRPr="001E17BB" w:rsidRDefault="001B727A" w:rsidP="001B727A">
      <w:pPr>
        <w:numPr>
          <w:ilvl w:val="0"/>
          <w:numId w:val="19"/>
        </w:numPr>
        <w:suppressAutoHyphens w:val="0"/>
        <w:ind w:left="1616" w:hanging="357"/>
        <w:jc w:val="both"/>
        <w:rPr>
          <w:sz w:val="26"/>
          <w:szCs w:val="26"/>
        </w:rPr>
      </w:pPr>
      <w:r w:rsidRPr="001E17BB">
        <w:rPr>
          <w:sz w:val="26"/>
          <w:szCs w:val="26"/>
        </w:rPr>
        <w:t>инструктивно-методического письма Департамента образования и науки администрации Архангельской области  от 29.03.2006 г. №03-24/899 «О работе по новому федеральному базисному учебному плану»;</w:t>
      </w:r>
    </w:p>
    <w:p w:rsidR="001B727A" w:rsidRPr="001E17BB" w:rsidRDefault="001B727A" w:rsidP="001B727A">
      <w:pPr>
        <w:numPr>
          <w:ilvl w:val="0"/>
          <w:numId w:val="19"/>
        </w:numPr>
        <w:suppressAutoHyphens w:val="0"/>
        <w:ind w:left="1616" w:hanging="357"/>
        <w:jc w:val="both"/>
      </w:pPr>
      <w:r w:rsidRPr="001E17BB">
        <w:rPr>
          <w:sz w:val="26"/>
          <w:szCs w:val="26"/>
        </w:rPr>
        <w:t>требованиями санитарно – эпидемиологических правил и нормативов «Гигиенические требования к условиям обучения в общеобразовательных учреждениях. СанПиН 2. 4. 2. 2821 – 10», зарегистрированные в Минюсте РФ от 03. 03. 2011 г. № 19993 (в редакции</w:t>
      </w:r>
      <w:r w:rsidRPr="001E17BB">
        <w:t xml:space="preserve"> постановления главного государственного врача РФ от 29. 12. 2010 г. № 189).</w:t>
      </w:r>
    </w:p>
    <w:p w:rsidR="001B727A" w:rsidRPr="001E17BB" w:rsidRDefault="001B727A" w:rsidP="001B727A">
      <w:pPr>
        <w:ind w:firstLine="708"/>
        <w:jc w:val="both"/>
        <w:rPr>
          <w:sz w:val="26"/>
          <w:szCs w:val="26"/>
        </w:rPr>
      </w:pPr>
      <w:r w:rsidRPr="001E17BB">
        <w:rPr>
          <w:sz w:val="26"/>
          <w:szCs w:val="26"/>
        </w:rPr>
        <w:t>При разработке ученого плана учитывались материалы:</w:t>
      </w:r>
    </w:p>
    <w:p w:rsidR="001B727A" w:rsidRPr="001E17BB" w:rsidRDefault="001B727A" w:rsidP="001B727A">
      <w:pPr>
        <w:numPr>
          <w:ilvl w:val="0"/>
          <w:numId w:val="20"/>
        </w:numPr>
        <w:tabs>
          <w:tab w:val="num" w:pos="1620"/>
        </w:tabs>
        <w:suppressAutoHyphens w:val="0"/>
        <w:ind w:left="1622" w:firstLine="0"/>
        <w:jc w:val="both"/>
        <w:rPr>
          <w:sz w:val="26"/>
          <w:szCs w:val="26"/>
        </w:rPr>
      </w:pPr>
      <w:r w:rsidRPr="001E17BB">
        <w:rPr>
          <w:sz w:val="26"/>
          <w:szCs w:val="26"/>
        </w:rPr>
        <w:t>Инструктивно-методического письма департамента образования и науки администрации Архангельской области «О переходе на новый федеральный базисный учебный план с 2005/2006 учебного года» от 25.05.2005.№ 03-24/335;</w:t>
      </w:r>
    </w:p>
    <w:p w:rsidR="001B727A" w:rsidRPr="001E17BB" w:rsidRDefault="001B727A" w:rsidP="001B727A">
      <w:pPr>
        <w:numPr>
          <w:ilvl w:val="0"/>
          <w:numId w:val="20"/>
        </w:numPr>
        <w:suppressAutoHyphens w:val="0"/>
        <w:ind w:left="1622" w:firstLine="0"/>
        <w:jc w:val="both"/>
        <w:rPr>
          <w:sz w:val="26"/>
          <w:szCs w:val="26"/>
        </w:rPr>
      </w:pPr>
      <w:r w:rsidRPr="001E17BB">
        <w:rPr>
          <w:sz w:val="26"/>
          <w:szCs w:val="26"/>
        </w:rPr>
        <w:t>Инструктивно-методического письма департамента образования и науки администрации Архангельской области «О работе по новому федеральному базисному учебному плану» от 29.03.2006 г. №03-24/899;</w:t>
      </w:r>
    </w:p>
    <w:p w:rsidR="001B727A" w:rsidRPr="001E17BB" w:rsidRDefault="001B727A" w:rsidP="001B727A">
      <w:pPr>
        <w:numPr>
          <w:ilvl w:val="0"/>
          <w:numId w:val="20"/>
        </w:numPr>
        <w:suppressAutoHyphens w:val="0"/>
        <w:ind w:left="1622" w:firstLine="0"/>
        <w:jc w:val="both"/>
        <w:rPr>
          <w:sz w:val="26"/>
          <w:szCs w:val="26"/>
        </w:rPr>
      </w:pPr>
      <w:r w:rsidRPr="001E17BB">
        <w:rPr>
          <w:sz w:val="26"/>
          <w:szCs w:val="26"/>
        </w:rPr>
        <w:t>Инструктивно-методического письма департамента образования и науки администрации Архангельской области «Вопросы и ответы об использовании в образовательном процессе федерального базисного учебного плана 2004 г.» от 20.04.2007 №03-24/1346;</w:t>
      </w:r>
    </w:p>
    <w:p w:rsidR="001B727A" w:rsidRPr="001E17BB" w:rsidRDefault="001B727A" w:rsidP="001B727A">
      <w:pPr>
        <w:numPr>
          <w:ilvl w:val="0"/>
          <w:numId w:val="20"/>
        </w:numPr>
        <w:suppressAutoHyphens w:val="0"/>
        <w:ind w:left="1622" w:firstLine="0"/>
        <w:jc w:val="both"/>
        <w:rPr>
          <w:sz w:val="26"/>
          <w:szCs w:val="26"/>
        </w:rPr>
      </w:pPr>
      <w:r w:rsidRPr="001E17BB">
        <w:rPr>
          <w:sz w:val="26"/>
          <w:szCs w:val="26"/>
        </w:rPr>
        <w:t>Письма департамента образования мэрии г.</w:t>
      </w:r>
      <w:r w:rsidR="00423C2F">
        <w:rPr>
          <w:sz w:val="26"/>
          <w:szCs w:val="26"/>
        </w:rPr>
        <w:t xml:space="preserve"> </w:t>
      </w:r>
      <w:r w:rsidRPr="001E17BB">
        <w:rPr>
          <w:sz w:val="26"/>
          <w:szCs w:val="26"/>
        </w:rPr>
        <w:t>Архангельска «О работе по федеральному базисному учебному плану 2004 г.» от 28.05.2008 № 032-17/1189;</w:t>
      </w:r>
    </w:p>
    <w:p w:rsidR="001B727A" w:rsidRPr="001E17BB" w:rsidRDefault="001B727A" w:rsidP="001B727A">
      <w:pPr>
        <w:numPr>
          <w:ilvl w:val="0"/>
          <w:numId w:val="20"/>
        </w:numPr>
        <w:suppressAutoHyphens w:val="0"/>
        <w:ind w:left="1620" w:firstLine="0"/>
        <w:jc w:val="both"/>
        <w:rPr>
          <w:sz w:val="26"/>
          <w:szCs w:val="26"/>
        </w:rPr>
      </w:pPr>
      <w:r w:rsidRPr="001E17BB">
        <w:rPr>
          <w:sz w:val="26"/>
          <w:szCs w:val="26"/>
        </w:rPr>
        <w:t>Письма департамента образования и науки администрации Архангельской области «О работе по федеральному базисному учебному плану в 2008-2009 учебном году» от 30.06.2008 № 03-24/2599;</w:t>
      </w:r>
    </w:p>
    <w:p w:rsidR="001B727A" w:rsidRPr="001E17BB" w:rsidRDefault="001B727A" w:rsidP="001B727A">
      <w:pPr>
        <w:numPr>
          <w:ilvl w:val="0"/>
          <w:numId w:val="20"/>
        </w:numPr>
        <w:suppressAutoHyphens w:val="0"/>
        <w:ind w:left="1622" w:firstLine="0"/>
        <w:jc w:val="both"/>
        <w:rPr>
          <w:sz w:val="26"/>
          <w:szCs w:val="26"/>
        </w:rPr>
      </w:pPr>
      <w:r w:rsidRPr="001E17BB">
        <w:rPr>
          <w:sz w:val="26"/>
          <w:szCs w:val="26"/>
        </w:rPr>
        <w:t>Инструктивно-методическое письмо департамента образования мэрии города Архангельска «О работе по федеральному базисному учебному плану 2004 года в муниципальных образовательных учреждениях города Архангельска» от 01.12.2008 № 032-17/2481;</w:t>
      </w:r>
    </w:p>
    <w:p w:rsidR="001B727A" w:rsidRPr="001E17BB" w:rsidRDefault="001B727A" w:rsidP="001B727A">
      <w:pPr>
        <w:numPr>
          <w:ilvl w:val="0"/>
          <w:numId w:val="20"/>
        </w:numPr>
        <w:suppressAutoHyphens w:val="0"/>
        <w:ind w:left="1622" w:firstLine="0"/>
        <w:jc w:val="both"/>
        <w:rPr>
          <w:sz w:val="26"/>
          <w:szCs w:val="26"/>
        </w:rPr>
      </w:pPr>
      <w:r w:rsidRPr="001E17BB">
        <w:rPr>
          <w:sz w:val="26"/>
          <w:szCs w:val="26"/>
        </w:rPr>
        <w:t>Письма департамента образования и науки администрации Архангельской области «О преподавании учебных предметов в 2009-2010 учебном году» от 19.05.2009 № 03-20/1991;</w:t>
      </w:r>
    </w:p>
    <w:p w:rsidR="001B727A" w:rsidRPr="001E17BB" w:rsidRDefault="001B727A" w:rsidP="001B727A">
      <w:pPr>
        <w:numPr>
          <w:ilvl w:val="0"/>
          <w:numId w:val="20"/>
        </w:numPr>
        <w:suppressAutoHyphens w:val="0"/>
        <w:jc w:val="both"/>
        <w:rPr>
          <w:sz w:val="26"/>
          <w:szCs w:val="26"/>
        </w:rPr>
      </w:pPr>
      <w:r w:rsidRPr="001E17BB">
        <w:rPr>
          <w:sz w:val="26"/>
          <w:szCs w:val="26"/>
        </w:rPr>
        <w:t>Письма министерства образования, науки и культуры Архангельской области «О работе по базисному учебному плану 2004 года в 2011/2012 учебном году» от 22.08.2011 № 209/02-01-12/336</w:t>
      </w:r>
      <w:r w:rsidR="00A178A8" w:rsidRPr="001E17BB">
        <w:rPr>
          <w:sz w:val="26"/>
          <w:szCs w:val="26"/>
        </w:rPr>
        <w:t xml:space="preserve"> </w:t>
      </w:r>
    </w:p>
    <w:p w:rsidR="00A663AA" w:rsidRPr="001E17BB" w:rsidRDefault="00A663AA" w:rsidP="00A663AA">
      <w:pPr>
        <w:numPr>
          <w:ilvl w:val="0"/>
          <w:numId w:val="20"/>
        </w:numPr>
        <w:suppressAutoHyphens w:val="0"/>
        <w:jc w:val="both"/>
        <w:rPr>
          <w:sz w:val="26"/>
          <w:szCs w:val="26"/>
        </w:rPr>
      </w:pPr>
      <w:r w:rsidRPr="001E17BB">
        <w:rPr>
          <w:sz w:val="26"/>
          <w:szCs w:val="26"/>
        </w:rPr>
        <w:t>Распоряжение министерства образования и науки Архангельской области «Об утверждении базисного учебного плана для общеобразовательных учреждений Архангельской области» от 01.06.2012 № 803.</w:t>
      </w:r>
    </w:p>
    <w:p w:rsidR="001B727A" w:rsidRPr="001E17BB" w:rsidRDefault="001B727A" w:rsidP="001B727A">
      <w:pPr>
        <w:ind w:firstLine="708"/>
        <w:jc w:val="both"/>
        <w:rPr>
          <w:sz w:val="26"/>
          <w:szCs w:val="26"/>
        </w:rPr>
      </w:pPr>
      <w:r w:rsidRPr="001E17BB">
        <w:rPr>
          <w:sz w:val="26"/>
          <w:szCs w:val="26"/>
        </w:rPr>
        <w:t>Основные задачи обучения: освоение учащимися образовательных программ основного общего образования, создание условий для воспитания, становление и формирование личности учащихся, для развития склонностей, интересов и способности учащихся к социальному самоуправлению.</w:t>
      </w:r>
    </w:p>
    <w:p w:rsidR="001B727A" w:rsidRPr="001E17BB" w:rsidRDefault="001B727A" w:rsidP="001B727A">
      <w:pPr>
        <w:ind w:firstLine="708"/>
        <w:jc w:val="both"/>
        <w:rPr>
          <w:sz w:val="26"/>
          <w:szCs w:val="26"/>
        </w:rPr>
      </w:pPr>
      <w:r w:rsidRPr="001E17BB">
        <w:rPr>
          <w:sz w:val="26"/>
          <w:szCs w:val="26"/>
        </w:rPr>
        <w:t>Сроки освоения образовательных программ: пять учебных лет.</w:t>
      </w:r>
    </w:p>
    <w:p w:rsidR="001B727A" w:rsidRPr="001E17BB" w:rsidRDefault="001B727A" w:rsidP="001B727A">
      <w:pPr>
        <w:ind w:firstLine="708"/>
        <w:jc w:val="both"/>
        <w:rPr>
          <w:sz w:val="26"/>
          <w:szCs w:val="26"/>
        </w:rPr>
      </w:pPr>
      <w:r w:rsidRPr="001E17BB">
        <w:rPr>
          <w:sz w:val="26"/>
          <w:szCs w:val="26"/>
        </w:rPr>
        <w:t xml:space="preserve">Продолжительность учебного года: 34 учебные недели. Продолжительность учебной недели: 6 календарных дней. Продолжительность урока: 40 минут. </w:t>
      </w:r>
    </w:p>
    <w:p w:rsidR="001B727A" w:rsidRPr="001E17BB" w:rsidRDefault="001B727A" w:rsidP="00964DF7">
      <w:pPr>
        <w:ind w:firstLine="540"/>
        <w:jc w:val="both"/>
        <w:rPr>
          <w:sz w:val="26"/>
          <w:szCs w:val="26"/>
        </w:rPr>
      </w:pPr>
      <w:r w:rsidRPr="001E17BB">
        <w:rPr>
          <w:b/>
          <w:i/>
          <w:sz w:val="26"/>
          <w:szCs w:val="26"/>
        </w:rPr>
        <w:t>Федеральный компонент</w:t>
      </w:r>
      <w:r w:rsidRPr="001E17BB">
        <w:rPr>
          <w:sz w:val="26"/>
          <w:szCs w:val="26"/>
        </w:rPr>
        <w:t xml:space="preserve"> учебного плана для 9 классов представлен следующими обязательными учебными предметами: русский язык, литература, английский язык, математика (алгебра и геометрия), информатика и ИКТ, история (история России и всеобщая история), обществознание, биология, география, физика,</w:t>
      </w:r>
      <w:r w:rsidR="00A663AA" w:rsidRPr="001E17BB">
        <w:rPr>
          <w:sz w:val="26"/>
          <w:szCs w:val="26"/>
        </w:rPr>
        <w:t xml:space="preserve"> химия, искусство</w:t>
      </w:r>
      <w:r w:rsidRPr="001E17BB">
        <w:rPr>
          <w:sz w:val="26"/>
          <w:szCs w:val="26"/>
        </w:rPr>
        <w:t>, физическая культура.</w:t>
      </w:r>
    </w:p>
    <w:p w:rsidR="001B727A" w:rsidRPr="001E17BB" w:rsidRDefault="001B727A" w:rsidP="00511704">
      <w:pPr>
        <w:ind w:firstLine="540"/>
        <w:jc w:val="both"/>
      </w:pPr>
      <w:r w:rsidRPr="001E17BB">
        <w:rPr>
          <w:b/>
          <w:i/>
          <w:sz w:val="26"/>
          <w:szCs w:val="26"/>
        </w:rPr>
        <w:t>Региональный компонент</w:t>
      </w:r>
      <w:r w:rsidRPr="001E17BB">
        <w:rPr>
          <w:sz w:val="26"/>
          <w:szCs w:val="26"/>
        </w:rPr>
        <w:t xml:space="preserve"> в 9-х классах представлен учебным предметом «Черчение», на изучение которого отводится 1 час в неделю.</w:t>
      </w:r>
      <w:r w:rsidRPr="001E17BB">
        <w:t xml:space="preserve"> </w:t>
      </w:r>
      <w:r w:rsidRPr="001E17BB">
        <w:rPr>
          <w:sz w:val="26"/>
          <w:szCs w:val="26"/>
        </w:rPr>
        <w:t>Региональный компонент государственного стандарта общего образования Архангельской области реализуется также через включение РК в содержание общеобразовательных программ по предметам учебного плана (не менее 10% содержания): основное общее образование – литература, английский язык, история, обществознание, география, биология, физика, химия, технология, физическая ку</w:t>
      </w:r>
      <w:r w:rsidR="00A663AA" w:rsidRPr="001E17BB">
        <w:rPr>
          <w:sz w:val="26"/>
          <w:szCs w:val="26"/>
        </w:rPr>
        <w:t>льтура, искусство</w:t>
      </w:r>
      <w:r w:rsidRPr="001E17BB">
        <w:rPr>
          <w:sz w:val="26"/>
          <w:szCs w:val="26"/>
        </w:rPr>
        <w:t>.</w:t>
      </w:r>
    </w:p>
    <w:p w:rsidR="00C129D9" w:rsidRPr="001E17BB" w:rsidRDefault="001B727A" w:rsidP="00511704">
      <w:pPr>
        <w:ind w:firstLine="360"/>
        <w:jc w:val="both"/>
        <w:rPr>
          <w:sz w:val="26"/>
          <w:szCs w:val="26"/>
        </w:rPr>
      </w:pPr>
      <w:r w:rsidRPr="001E17BB">
        <w:rPr>
          <w:b/>
          <w:i/>
          <w:sz w:val="26"/>
          <w:szCs w:val="26"/>
        </w:rPr>
        <w:t>Часы компонента образовательного учреждения</w:t>
      </w:r>
      <w:r w:rsidRPr="001E17BB">
        <w:rPr>
          <w:sz w:val="26"/>
          <w:szCs w:val="26"/>
        </w:rPr>
        <w:t xml:space="preserve"> распределяются следующим образом:</w:t>
      </w:r>
    </w:p>
    <w:p w:rsidR="00C129D9" w:rsidRPr="007D4625" w:rsidRDefault="00C129D9" w:rsidP="00511704">
      <w:pPr>
        <w:numPr>
          <w:ilvl w:val="0"/>
          <w:numId w:val="23"/>
        </w:numPr>
        <w:ind w:left="0"/>
        <w:jc w:val="both"/>
        <w:rPr>
          <w:sz w:val="26"/>
          <w:szCs w:val="26"/>
        </w:rPr>
      </w:pPr>
      <w:r w:rsidRPr="007D4625">
        <w:rPr>
          <w:sz w:val="26"/>
          <w:szCs w:val="26"/>
        </w:rPr>
        <w:t>для проведения индивид</w:t>
      </w:r>
      <w:r w:rsidR="002B50B1" w:rsidRPr="007D4625">
        <w:rPr>
          <w:sz w:val="26"/>
          <w:szCs w:val="26"/>
        </w:rPr>
        <w:t xml:space="preserve">уальных и групповых занятий в </w:t>
      </w:r>
      <w:r w:rsidR="001E17BB" w:rsidRPr="007D4625">
        <w:rPr>
          <w:sz w:val="26"/>
          <w:szCs w:val="26"/>
        </w:rPr>
        <w:t>9</w:t>
      </w:r>
      <w:r w:rsidR="002B50B1" w:rsidRPr="007D4625">
        <w:rPr>
          <w:sz w:val="26"/>
          <w:szCs w:val="26"/>
        </w:rPr>
        <w:t>-х</w:t>
      </w:r>
      <w:r w:rsidRPr="007D4625">
        <w:rPr>
          <w:sz w:val="26"/>
          <w:szCs w:val="26"/>
        </w:rPr>
        <w:t xml:space="preserve"> классах –</w:t>
      </w:r>
      <w:r w:rsidR="0042396E" w:rsidRPr="007D4625">
        <w:rPr>
          <w:sz w:val="26"/>
          <w:szCs w:val="26"/>
        </w:rPr>
        <w:t xml:space="preserve"> по </w:t>
      </w:r>
      <w:r w:rsidR="001E17BB" w:rsidRPr="007D4625">
        <w:rPr>
          <w:sz w:val="26"/>
          <w:szCs w:val="26"/>
        </w:rPr>
        <w:t>2</w:t>
      </w:r>
      <w:r w:rsidR="00511704" w:rsidRPr="007D4625">
        <w:rPr>
          <w:sz w:val="26"/>
          <w:szCs w:val="26"/>
        </w:rPr>
        <w:t xml:space="preserve"> час</w:t>
      </w:r>
      <w:r w:rsidR="0042396E" w:rsidRPr="007D4625">
        <w:rPr>
          <w:sz w:val="26"/>
          <w:szCs w:val="26"/>
        </w:rPr>
        <w:t>а</w:t>
      </w:r>
      <w:r w:rsidR="00511704" w:rsidRPr="007D4625">
        <w:rPr>
          <w:sz w:val="26"/>
          <w:szCs w:val="26"/>
        </w:rPr>
        <w:t xml:space="preserve"> в неделю/</w:t>
      </w:r>
      <w:r w:rsidR="001E17BB" w:rsidRPr="007D4625">
        <w:rPr>
          <w:sz w:val="26"/>
          <w:szCs w:val="26"/>
        </w:rPr>
        <w:t>68</w:t>
      </w:r>
      <w:r w:rsidR="00511704" w:rsidRPr="007D4625">
        <w:rPr>
          <w:sz w:val="26"/>
          <w:szCs w:val="26"/>
        </w:rPr>
        <w:t xml:space="preserve"> час</w:t>
      </w:r>
      <w:r w:rsidR="001E17BB" w:rsidRPr="007D4625">
        <w:rPr>
          <w:sz w:val="26"/>
          <w:szCs w:val="26"/>
        </w:rPr>
        <w:t>ов</w:t>
      </w:r>
      <w:r w:rsidR="00511704" w:rsidRPr="007D4625">
        <w:rPr>
          <w:sz w:val="26"/>
          <w:szCs w:val="26"/>
        </w:rPr>
        <w:t xml:space="preserve"> в год</w:t>
      </w:r>
      <w:r w:rsidR="003D2629" w:rsidRPr="007D4625">
        <w:rPr>
          <w:sz w:val="26"/>
          <w:szCs w:val="26"/>
        </w:rPr>
        <w:t>.</w:t>
      </w:r>
    </w:p>
    <w:p w:rsidR="009A58D7" w:rsidRPr="007D4625" w:rsidRDefault="002B50B1" w:rsidP="00511704">
      <w:pPr>
        <w:numPr>
          <w:ilvl w:val="0"/>
          <w:numId w:val="23"/>
        </w:numPr>
        <w:ind w:left="0"/>
        <w:jc w:val="both"/>
        <w:rPr>
          <w:sz w:val="26"/>
          <w:szCs w:val="26"/>
        </w:rPr>
      </w:pPr>
      <w:r w:rsidRPr="007D4625">
        <w:rPr>
          <w:sz w:val="26"/>
          <w:szCs w:val="26"/>
        </w:rPr>
        <w:t>д</w:t>
      </w:r>
      <w:r w:rsidR="009A58D7" w:rsidRPr="007D4625">
        <w:rPr>
          <w:sz w:val="26"/>
          <w:szCs w:val="26"/>
        </w:rPr>
        <w:t>ля углублённого изучения английского языка из часов компонента ОУ выделяется 2 часа в неделю/68 часов в год</w:t>
      </w:r>
      <w:r w:rsidR="003D2629" w:rsidRPr="007D4625">
        <w:rPr>
          <w:sz w:val="26"/>
          <w:szCs w:val="26"/>
        </w:rPr>
        <w:t xml:space="preserve"> </w:t>
      </w:r>
      <w:r w:rsidR="009A58D7" w:rsidRPr="007D4625">
        <w:rPr>
          <w:sz w:val="26"/>
          <w:szCs w:val="26"/>
        </w:rPr>
        <w:t>в соответствии с рабочей программой учителей</w:t>
      </w:r>
      <w:r w:rsidR="007D4625" w:rsidRPr="007D4625">
        <w:rPr>
          <w:sz w:val="26"/>
          <w:szCs w:val="26"/>
        </w:rPr>
        <w:t xml:space="preserve"> составленной</w:t>
      </w:r>
      <w:r w:rsidR="009A58D7" w:rsidRPr="007D4625">
        <w:rPr>
          <w:sz w:val="26"/>
          <w:szCs w:val="26"/>
        </w:rPr>
        <w:t xml:space="preserve"> </w:t>
      </w:r>
      <w:r w:rsidR="007D4625" w:rsidRPr="007D4625">
        <w:rPr>
          <w:sz w:val="26"/>
          <w:szCs w:val="26"/>
        </w:rPr>
        <w:t xml:space="preserve">на основе программы Р.П. </w:t>
      </w:r>
      <w:proofErr w:type="spellStart"/>
      <w:r w:rsidR="007D4625" w:rsidRPr="007D4625">
        <w:rPr>
          <w:sz w:val="26"/>
          <w:szCs w:val="26"/>
        </w:rPr>
        <w:t>Мильруд</w:t>
      </w:r>
      <w:proofErr w:type="spellEnd"/>
      <w:r w:rsidR="007D4625" w:rsidRPr="007D4625">
        <w:rPr>
          <w:sz w:val="26"/>
          <w:szCs w:val="26"/>
        </w:rPr>
        <w:t>, Ж.А. Суворовой для углублённого изучения английского языка: Английский язык. Рабочие программы к УМК «Звездный английский», для 5-9 классов, Москва, Просвещение, 2011г.</w:t>
      </w:r>
    </w:p>
    <w:p w:rsidR="000310D2" w:rsidRPr="007D4625" w:rsidRDefault="000310D2" w:rsidP="001E17BB">
      <w:pPr>
        <w:jc w:val="both"/>
        <w:rPr>
          <w:sz w:val="26"/>
          <w:szCs w:val="26"/>
        </w:rPr>
      </w:pPr>
    </w:p>
    <w:p w:rsidR="001B727A" w:rsidRPr="001E17BB" w:rsidRDefault="001B727A" w:rsidP="001E17BB">
      <w:pPr>
        <w:jc w:val="both"/>
        <w:rPr>
          <w:sz w:val="26"/>
          <w:szCs w:val="26"/>
        </w:rPr>
      </w:pPr>
      <w:r w:rsidRPr="007D4625">
        <w:rPr>
          <w:sz w:val="26"/>
          <w:szCs w:val="26"/>
        </w:rPr>
        <w:t>Допустимая</w:t>
      </w:r>
      <w:r w:rsidRPr="001E17BB">
        <w:rPr>
          <w:sz w:val="26"/>
          <w:szCs w:val="26"/>
        </w:rPr>
        <w:t xml:space="preserve"> обязательная нагрузка на учащихся соответствует требованиям.</w:t>
      </w:r>
    </w:p>
    <w:p w:rsidR="001B727A" w:rsidRPr="00423C2F" w:rsidRDefault="00964DF7" w:rsidP="001B727A">
      <w:pPr>
        <w:jc w:val="center"/>
        <w:rPr>
          <w:b/>
        </w:rPr>
      </w:pPr>
      <w:r>
        <w:rPr>
          <w:b/>
          <w:color w:val="FF0000"/>
        </w:rPr>
        <w:br w:type="page"/>
      </w:r>
    </w:p>
    <w:p w:rsidR="00964DF7" w:rsidRPr="00423C2F" w:rsidRDefault="00964DF7" w:rsidP="001B727A">
      <w:pPr>
        <w:jc w:val="center"/>
        <w:rPr>
          <w:b/>
        </w:rPr>
      </w:pPr>
    </w:p>
    <w:p w:rsidR="00244FC0" w:rsidRPr="00423C2F" w:rsidRDefault="00244FC0" w:rsidP="00244FC0">
      <w:pPr>
        <w:jc w:val="center"/>
        <w:rPr>
          <w:b/>
        </w:rPr>
      </w:pPr>
      <w:r w:rsidRPr="00423C2F">
        <w:rPr>
          <w:b/>
        </w:rPr>
        <w:t>Учебный план</w:t>
      </w:r>
    </w:p>
    <w:p w:rsidR="00244FC0" w:rsidRPr="00423C2F" w:rsidRDefault="00244FC0" w:rsidP="00244FC0">
      <w:pPr>
        <w:jc w:val="center"/>
        <w:rPr>
          <w:b/>
        </w:rPr>
      </w:pPr>
      <w:r w:rsidRPr="00423C2F">
        <w:rPr>
          <w:b/>
          <w:lang w:val="en-US"/>
        </w:rPr>
        <w:t>II</w:t>
      </w:r>
      <w:r w:rsidRPr="00423C2F">
        <w:rPr>
          <w:b/>
        </w:rPr>
        <w:t xml:space="preserve"> ступени обучения</w:t>
      </w:r>
      <w:r w:rsidRPr="00423C2F">
        <w:t xml:space="preserve"> </w:t>
      </w:r>
      <w:r w:rsidRPr="00423C2F">
        <w:rPr>
          <w:b/>
        </w:rPr>
        <w:t>(9 классы)</w:t>
      </w:r>
      <w:r w:rsidRPr="00423C2F">
        <w:t xml:space="preserve"> </w:t>
      </w:r>
      <w:r w:rsidRPr="00423C2F">
        <w:rPr>
          <w:b/>
        </w:rPr>
        <w:t>на 201</w:t>
      </w:r>
      <w:r w:rsidR="00595234">
        <w:rPr>
          <w:b/>
        </w:rPr>
        <w:t>7</w:t>
      </w:r>
      <w:r w:rsidRPr="00423C2F">
        <w:rPr>
          <w:b/>
        </w:rPr>
        <w:t>-201</w:t>
      </w:r>
      <w:r w:rsidR="00595234">
        <w:rPr>
          <w:b/>
        </w:rPr>
        <w:t>8</w:t>
      </w:r>
      <w:r w:rsidRPr="00423C2F">
        <w:rPr>
          <w:b/>
        </w:rPr>
        <w:t xml:space="preserve"> учебный год</w:t>
      </w:r>
    </w:p>
    <w:p w:rsidR="00511704" w:rsidRPr="00423C2F" w:rsidRDefault="00F36AD9" w:rsidP="00511704">
      <w:pPr>
        <w:jc w:val="center"/>
        <w:rPr>
          <w:b/>
        </w:rPr>
      </w:pPr>
      <w:r>
        <w:rPr>
          <w:b/>
        </w:rPr>
        <w:t xml:space="preserve">МБОУ </w:t>
      </w:r>
      <w:r w:rsidR="00511704" w:rsidRPr="00423C2F">
        <w:rPr>
          <w:b/>
        </w:rPr>
        <w:t>Г</w:t>
      </w:r>
      <w:r>
        <w:rPr>
          <w:b/>
        </w:rPr>
        <w:t>имназия</w:t>
      </w:r>
      <w:r w:rsidR="00511704" w:rsidRPr="00423C2F">
        <w:rPr>
          <w:b/>
        </w:rPr>
        <w:t xml:space="preserve"> №3 г. Архангельска</w:t>
      </w:r>
    </w:p>
    <w:p w:rsidR="004E002E" w:rsidRPr="00423C2F" w:rsidRDefault="00511704" w:rsidP="00511704">
      <w:pPr>
        <w:jc w:val="center"/>
        <w:rPr>
          <w:b/>
        </w:rPr>
      </w:pPr>
      <w:r w:rsidRPr="00423C2F">
        <w:rPr>
          <w:b/>
        </w:rPr>
        <w:t xml:space="preserve"> </w:t>
      </w:r>
      <w:r w:rsidR="004E002E" w:rsidRPr="00423C2F">
        <w:rPr>
          <w:b/>
        </w:rPr>
        <w:t>(в основе ФБУП-2004)</w:t>
      </w:r>
    </w:p>
    <w:p w:rsidR="00244FC0" w:rsidRPr="00423C2F" w:rsidRDefault="00244FC0" w:rsidP="00244FC0">
      <w:pPr>
        <w:rPr>
          <w:sz w:val="20"/>
        </w:rPr>
      </w:pPr>
    </w:p>
    <w:tbl>
      <w:tblPr>
        <w:tblW w:w="8554" w:type="dxa"/>
        <w:tblInd w:w="8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284"/>
        <w:gridCol w:w="2977"/>
        <w:gridCol w:w="2201"/>
        <w:gridCol w:w="1843"/>
      </w:tblGrid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470B2E">
            <w:pPr>
              <w:jc w:val="center"/>
              <w:rPr>
                <w:b/>
                <w:szCs w:val="24"/>
              </w:rPr>
            </w:pPr>
            <w:r w:rsidRPr="00423C2F">
              <w:rPr>
                <w:b/>
                <w:szCs w:val="24"/>
              </w:rPr>
              <w:t>Учебные предметы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jc w:val="center"/>
              <w:rPr>
                <w:b/>
                <w:szCs w:val="24"/>
              </w:rPr>
            </w:pPr>
            <w:r w:rsidRPr="00423C2F">
              <w:rPr>
                <w:b/>
                <w:szCs w:val="24"/>
              </w:rPr>
              <w:t xml:space="preserve">9 </w:t>
            </w:r>
            <w:proofErr w:type="spellStart"/>
            <w:r>
              <w:rPr>
                <w:b/>
                <w:szCs w:val="24"/>
              </w:rPr>
              <w:t>а,б,</w:t>
            </w:r>
            <w:r w:rsidRPr="00423C2F">
              <w:rPr>
                <w:b/>
                <w:szCs w:val="24"/>
              </w:rPr>
              <w:t>в</w:t>
            </w:r>
            <w:r>
              <w:rPr>
                <w:b/>
                <w:szCs w:val="24"/>
              </w:rPr>
              <w:t>,г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0" w:rsidRPr="00EB106B" w:rsidRDefault="00E16190" w:rsidP="00470B2E">
            <w:pPr>
              <w:snapToGrid w:val="0"/>
              <w:jc w:val="center"/>
              <w:rPr>
                <w:b/>
                <w:szCs w:val="24"/>
              </w:rPr>
            </w:pPr>
            <w:r w:rsidRPr="00EB106B">
              <w:rPr>
                <w:b/>
                <w:szCs w:val="24"/>
              </w:rPr>
              <w:t>Всего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Русский язык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2E1A7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3/102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0" w:rsidRPr="00EB106B" w:rsidRDefault="00E16190" w:rsidP="00FD669B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12/408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Литература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3/102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0" w:rsidRPr="00EB106B" w:rsidRDefault="00E16190" w:rsidP="00FD669B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12/408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AD3E8B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Иностранный язык (английский)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5/170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0" w:rsidRPr="00EB106B" w:rsidRDefault="00E16190" w:rsidP="00FD669B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20/680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33" w:type="dxa"/>
            <w:gridSpan w:val="2"/>
            <w:vMerge w:val="restart"/>
            <w:tcBorders>
              <w:left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CD6FCA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Алгебра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3/102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0" w:rsidRPr="00EB106B" w:rsidRDefault="00E16190" w:rsidP="002E1A7F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12/408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CD6FCA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Геометрия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2/68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0" w:rsidRPr="00EB106B" w:rsidRDefault="00E16190" w:rsidP="00152988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8/272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Информатика и ИКТ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2/68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16190" w:rsidRPr="00EB106B" w:rsidRDefault="00E16190" w:rsidP="002E1A7F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8/272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49" w:type="dxa"/>
            <w:vMerge w:val="restart"/>
            <w:tcBorders>
              <w:left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История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История России</w:t>
            </w:r>
          </w:p>
        </w:tc>
        <w:tc>
          <w:tcPr>
            <w:tcW w:w="22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190" w:rsidRPr="00423C2F" w:rsidRDefault="00E16190" w:rsidP="002E1A7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2/68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190" w:rsidRPr="00EB106B" w:rsidRDefault="00E16190" w:rsidP="0000143E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8/272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Всеобщая история</w:t>
            </w: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0" w:rsidRPr="00EB106B" w:rsidRDefault="00E16190" w:rsidP="00470B2E">
            <w:pPr>
              <w:snapToGrid w:val="0"/>
              <w:jc w:val="center"/>
              <w:rPr>
                <w:szCs w:val="24"/>
              </w:rPr>
            </w:pP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Обществознание (включая экономику и право)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1/34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0" w:rsidRPr="00EB106B" w:rsidRDefault="00E16190" w:rsidP="00EB106B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4/136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География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2/68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0" w:rsidRPr="00EB106B" w:rsidRDefault="00E16190" w:rsidP="00470B2E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8/272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Физика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2/68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0" w:rsidRPr="00EB106B" w:rsidRDefault="00E16190" w:rsidP="00112978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8/272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Химия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2/68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0" w:rsidRPr="00EB106B" w:rsidRDefault="00E16190" w:rsidP="00470B2E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8/272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Биология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2/68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0" w:rsidRPr="00EB106B" w:rsidRDefault="00E16190" w:rsidP="00470B2E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8/272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E16190" w:rsidRPr="00423C2F" w:rsidRDefault="00E16190" w:rsidP="000D7A80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Искусство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1/34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16190" w:rsidRPr="00EB106B" w:rsidRDefault="00E16190" w:rsidP="00E14ADA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4/136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E16190" w:rsidRPr="00423C2F" w:rsidRDefault="00E16190" w:rsidP="00CD6FCA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Технология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16190" w:rsidRPr="00EB106B" w:rsidRDefault="00E16190" w:rsidP="002E1A7F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-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E16190" w:rsidRPr="00423C2F" w:rsidRDefault="00E16190" w:rsidP="00CD6F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16190" w:rsidRPr="00EB106B" w:rsidRDefault="00E16190" w:rsidP="00470B2E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-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E16190" w:rsidRPr="00423C2F" w:rsidRDefault="00E16190" w:rsidP="00CD6FCA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Физическая культура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3/102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16190" w:rsidRPr="00EB106B" w:rsidRDefault="00E16190" w:rsidP="002E1A7F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12/408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E16190" w:rsidRPr="00423C2F" w:rsidRDefault="00E16190" w:rsidP="00470B2E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423C2F">
              <w:rPr>
                <w:sz w:val="24"/>
                <w:szCs w:val="24"/>
              </w:rPr>
              <w:t>Итого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16190" w:rsidRPr="00423C2F" w:rsidRDefault="00E16190" w:rsidP="00423C2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33/1122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16190" w:rsidRPr="00EB106B" w:rsidRDefault="00E16190" w:rsidP="00EB106B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129/4386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9F40D0">
            <w:pPr>
              <w:snapToGrid w:val="0"/>
              <w:jc w:val="both"/>
              <w:rPr>
                <w:b/>
                <w:szCs w:val="24"/>
              </w:rPr>
            </w:pPr>
            <w:r w:rsidRPr="00423C2F">
              <w:rPr>
                <w:b/>
                <w:szCs w:val="24"/>
              </w:rPr>
              <w:t>Региональный компонент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0" w:rsidRPr="00EB106B" w:rsidRDefault="00E16190" w:rsidP="00470B2E">
            <w:pPr>
              <w:snapToGrid w:val="0"/>
              <w:jc w:val="center"/>
              <w:rPr>
                <w:szCs w:val="24"/>
              </w:rPr>
            </w:pP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Черчение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1/34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0" w:rsidRPr="00EB106B" w:rsidRDefault="00E16190" w:rsidP="00B03CE9">
            <w:pPr>
              <w:snapToGrid w:val="0"/>
              <w:jc w:val="center"/>
              <w:rPr>
                <w:szCs w:val="24"/>
              </w:rPr>
            </w:pPr>
            <w:r w:rsidRPr="00EB106B">
              <w:rPr>
                <w:szCs w:val="24"/>
              </w:rPr>
              <w:t>4/136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szCs w:val="24"/>
              </w:rPr>
            </w:pPr>
            <w:r w:rsidRPr="00423C2F">
              <w:rPr>
                <w:b/>
                <w:szCs w:val="24"/>
              </w:rPr>
              <w:t>Компонент образовательного учреждения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0" w:rsidRPr="00EB106B" w:rsidRDefault="00E16190" w:rsidP="00C54092">
            <w:pPr>
              <w:snapToGrid w:val="0"/>
              <w:jc w:val="center"/>
              <w:rPr>
                <w:szCs w:val="24"/>
              </w:rPr>
            </w:pP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2841E6">
            <w:pPr>
              <w:snapToGrid w:val="0"/>
              <w:rPr>
                <w:szCs w:val="24"/>
              </w:rPr>
            </w:pPr>
            <w:r w:rsidRPr="00423C2F">
              <w:rPr>
                <w:szCs w:val="24"/>
              </w:rPr>
              <w:t>Индивидуальные и групповые занятия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423C2F">
            <w:pPr>
              <w:snapToGrid w:val="0"/>
              <w:jc w:val="center"/>
              <w:rPr>
                <w:szCs w:val="24"/>
              </w:rPr>
            </w:pPr>
            <w:r w:rsidRPr="00423C2F">
              <w:rPr>
                <w:szCs w:val="24"/>
              </w:rPr>
              <w:t>2/68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6190" w:rsidRPr="00EB106B" w:rsidRDefault="00E16190" w:rsidP="00EB106B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8/272</w:t>
            </w:r>
          </w:p>
        </w:tc>
      </w:tr>
      <w:tr w:rsidR="00E16190" w:rsidRPr="00EB106B" w:rsidTr="00E16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6190" w:rsidRPr="00423C2F" w:rsidRDefault="00E16190" w:rsidP="00470B2E">
            <w:pPr>
              <w:snapToGrid w:val="0"/>
              <w:rPr>
                <w:b/>
                <w:szCs w:val="24"/>
              </w:rPr>
            </w:pPr>
            <w:r w:rsidRPr="00423C2F">
              <w:rPr>
                <w:b/>
                <w:szCs w:val="24"/>
              </w:rPr>
              <w:t>Предельно допустимая аудиторная учебная нагрузка при 6-дневной учебной неделе.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90" w:rsidRPr="00423C2F" w:rsidRDefault="00E16190" w:rsidP="003E63FF">
            <w:pPr>
              <w:snapToGrid w:val="0"/>
              <w:jc w:val="center"/>
              <w:rPr>
                <w:b/>
                <w:szCs w:val="24"/>
              </w:rPr>
            </w:pPr>
            <w:r w:rsidRPr="00423C2F">
              <w:rPr>
                <w:b/>
                <w:szCs w:val="24"/>
              </w:rPr>
              <w:t>36/1224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90" w:rsidRPr="00EB106B" w:rsidRDefault="00E16190" w:rsidP="00EB106B">
            <w:pPr>
              <w:snapToGrid w:val="0"/>
              <w:jc w:val="center"/>
              <w:rPr>
                <w:b/>
                <w:szCs w:val="24"/>
              </w:rPr>
            </w:pPr>
            <w:r w:rsidRPr="00EB106B">
              <w:rPr>
                <w:b/>
                <w:szCs w:val="24"/>
              </w:rPr>
              <w:t>144/4896</w:t>
            </w:r>
          </w:p>
        </w:tc>
      </w:tr>
    </w:tbl>
    <w:p w:rsidR="00AE7909" w:rsidRPr="00BE313C" w:rsidRDefault="00AE7909" w:rsidP="00C82495">
      <w:pPr>
        <w:jc w:val="right"/>
        <w:rPr>
          <w:b/>
          <w:color w:val="FF0000"/>
          <w:sz w:val="28"/>
          <w:szCs w:val="28"/>
        </w:rPr>
      </w:pPr>
    </w:p>
    <w:p w:rsidR="00AE7909" w:rsidRDefault="00AE7909" w:rsidP="00C82495">
      <w:pPr>
        <w:jc w:val="right"/>
        <w:rPr>
          <w:b/>
          <w:sz w:val="28"/>
          <w:szCs w:val="28"/>
        </w:rPr>
      </w:pPr>
    </w:p>
    <w:sectPr w:rsidR="00AE7909" w:rsidSect="00D35AD2">
      <w:footnotePr>
        <w:pos w:val="beneathText"/>
      </w:footnotePr>
      <w:pgSz w:w="11905" w:h="16837"/>
      <w:pgMar w:top="567" w:right="346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91359D5"/>
    <w:multiLevelType w:val="hybridMultilevel"/>
    <w:tmpl w:val="BAE8E1C0"/>
    <w:lvl w:ilvl="0" w:tplc="B0A2B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D438A2"/>
    <w:multiLevelType w:val="hybridMultilevel"/>
    <w:tmpl w:val="59C8BC5C"/>
    <w:lvl w:ilvl="0" w:tplc="1D909AC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A50827"/>
    <w:multiLevelType w:val="hybridMultilevel"/>
    <w:tmpl w:val="49ACCDAC"/>
    <w:lvl w:ilvl="0" w:tplc="DF762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9D04BF"/>
    <w:multiLevelType w:val="hybridMultilevel"/>
    <w:tmpl w:val="49ACCDAC"/>
    <w:lvl w:ilvl="0" w:tplc="DF762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61DAF"/>
    <w:multiLevelType w:val="hybridMultilevel"/>
    <w:tmpl w:val="5BB20D76"/>
    <w:lvl w:ilvl="0" w:tplc="1AF45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7F1D08"/>
    <w:multiLevelType w:val="hybridMultilevel"/>
    <w:tmpl w:val="FEE65C5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31FD6A33"/>
    <w:multiLevelType w:val="hybridMultilevel"/>
    <w:tmpl w:val="59C8BC5C"/>
    <w:lvl w:ilvl="0" w:tplc="1D909AC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0101C5"/>
    <w:multiLevelType w:val="hybridMultilevel"/>
    <w:tmpl w:val="BD56167A"/>
    <w:lvl w:ilvl="0" w:tplc="86C22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E24737"/>
    <w:multiLevelType w:val="hybridMultilevel"/>
    <w:tmpl w:val="78027038"/>
    <w:lvl w:ilvl="0" w:tplc="B0A2B8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C6562B"/>
    <w:multiLevelType w:val="hybridMultilevel"/>
    <w:tmpl w:val="59C8BC5C"/>
    <w:lvl w:ilvl="0" w:tplc="1D909AC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9340D0"/>
    <w:multiLevelType w:val="hybridMultilevel"/>
    <w:tmpl w:val="8BF0F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211721"/>
    <w:multiLevelType w:val="hybridMultilevel"/>
    <w:tmpl w:val="6CA0D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D262BD"/>
    <w:multiLevelType w:val="hybridMultilevel"/>
    <w:tmpl w:val="65FE2C7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66E51EFD"/>
    <w:multiLevelType w:val="multilevel"/>
    <w:tmpl w:val="515230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6836304C"/>
    <w:multiLevelType w:val="hybridMultilevel"/>
    <w:tmpl w:val="59C8BC5C"/>
    <w:lvl w:ilvl="0" w:tplc="1D909AC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8"/>
  </w:num>
  <w:num w:numId="8">
    <w:abstractNumId w:val="13"/>
  </w:num>
  <w:num w:numId="9">
    <w:abstractNumId w:val="5"/>
  </w:num>
  <w:num w:numId="10">
    <w:abstractNumId w:val="17"/>
  </w:num>
  <w:num w:numId="11">
    <w:abstractNumId w:val="10"/>
  </w:num>
  <w:num w:numId="12">
    <w:abstractNumId w:val="14"/>
  </w:num>
  <w:num w:numId="13">
    <w:abstractNumId w:val="6"/>
  </w:num>
  <w:num w:numId="14">
    <w:abstractNumId w:val="18"/>
  </w:num>
  <w:num w:numId="15">
    <w:abstractNumId w:val="15"/>
  </w:num>
  <w:num w:numId="16">
    <w:abstractNumId w:val="12"/>
  </w:num>
  <w:num w:numId="17">
    <w:abstractNumId w:val="11"/>
  </w:num>
  <w:num w:numId="18">
    <w:abstractNumId w:val="19"/>
  </w:num>
  <w:num w:numId="1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A0"/>
    <w:rsid w:val="0000143E"/>
    <w:rsid w:val="000065DB"/>
    <w:rsid w:val="00006960"/>
    <w:rsid w:val="00007F3A"/>
    <w:rsid w:val="00016CAE"/>
    <w:rsid w:val="000305C1"/>
    <w:rsid w:val="000310D2"/>
    <w:rsid w:val="0003278A"/>
    <w:rsid w:val="00033431"/>
    <w:rsid w:val="000558E5"/>
    <w:rsid w:val="000638AE"/>
    <w:rsid w:val="0006630B"/>
    <w:rsid w:val="00074B96"/>
    <w:rsid w:val="000755F2"/>
    <w:rsid w:val="00086358"/>
    <w:rsid w:val="00086F6E"/>
    <w:rsid w:val="00090FFF"/>
    <w:rsid w:val="0009451B"/>
    <w:rsid w:val="00096EAE"/>
    <w:rsid w:val="000A5011"/>
    <w:rsid w:val="000A5E4B"/>
    <w:rsid w:val="000A61B6"/>
    <w:rsid w:val="000D79FF"/>
    <w:rsid w:val="000D7A80"/>
    <w:rsid w:val="000F42B5"/>
    <w:rsid w:val="000F4E87"/>
    <w:rsid w:val="000F7C8D"/>
    <w:rsid w:val="001007A6"/>
    <w:rsid w:val="001054EC"/>
    <w:rsid w:val="00112978"/>
    <w:rsid w:val="001175E9"/>
    <w:rsid w:val="00125277"/>
    <w:rsid w:val="00142328"/>
    <w:rsid w:val="00152988"/>
    <w:rsid w:val="001618A3"/>
    <w:rsid w:val="0016508F"/>
    <w:rsid w:val="001668E4"/>
    <w:rsid w:val="0017142E"/>
    <w:rsid w:val="00176011"/>
    <w:rsid w:val="0018208D"/>
    <w:rsid w:val="0018735E"/>
    <w:rsid w:val="0019157E"/>
    <w:rsid w:val="00191A64"/>
    <w:rsid w:val="00192485"/>
    <w:rsid w:val="00192592"/>
    <w:rsid w:val="00197A06"/>
    <w:rsid w:val="001A4792"/>
    <w:rsid w:val="001B1DA9"/>
    <w:rsid w:val="001B2239"/>
    <w:rsid w:val="001B727A"/>
    <w:rsid w:val="001C3E76"/>
    <w:rsid w:val="001D3F60"/>
    <w:rsid w:val="001E17BB"/>
    <w:rsid w:val="001E59AC"/>
    <w:rsid w:val="001E6D1F"/>
    <w:rsid w:val="001F6A5D"/>
    <w:rsid w:val="002008CF"/>
    <w:rsid w:val="002110E5"/>
    <w:rsid w:val="00217B30"/>
    <w:rsid w:val="00222B9D"/>
    <w:rsid w:val="0022301E"/>
    <w:rsid w:val="002247F8"/>
    <w:rsid w:val="00227C19"/>
    <w:rsid w:val="002301BC"/>
    <w:rsid w:val="00232339"/>
    <w:rsid w:val="00236C8A"/>
    <w:rsid w:val="0023749C"/>
    <w:rsid w:val="00244FC0"/>
    <w:rsid w:val="0025249F"/>
    <w:rsid w:val="00262FB5"/>
    <w:rsid w:val="0026688A"/>
    <w:rsid w:val="00270E12"/>
    <w:rsid w:val="002713C4"/>
    <w:rsid w:val="002841E6"/>
    <w:rsid w:val="002844E5"/>
    <w:rsid w:val="0028604A"/>
    <w:rsid w:val="00294537"/>
    <w:rsid w:val="002965CB"/>
    <w:rsid w:val="002A06C4"/>
    <w:rsid w:val="002A7CA0"/>
    <w:rsid w:val="002B50B1"/>
    <w:rsid w:val="002B5B7D"/>
    <w:rsid w:val="002B5D69"/>
    <w:rsid w:val="002C6E56"/>
    <w:rsid w:val="002E1A7F"/>
    <w:rsid w:val="002E2B4D"/>
    <w:rsid w:val="002F1AB7"/>
    <w:rsid w:val="00304330"/>
    <w:rsid w:val="00314951"/>
    <w:rsid w:val="00317770"/>
    <w:rsid w:val="00324020"/>
    <w:rsid w:val="00352178"/>
    <w:rsid w:val="00372884"/>
    <w:rsid w:val="003765B4"/>
    <w:rsid w:val="0037764A"/>
    <w:rsid w:val="00392D80"/>
    <w:rsid w:val="003979BE"/>
    <w:rsid w:val="003A28AA"/>
    <w:rsid w:val="003A6602"/>
    <w:rsid w:val="003A6701"/>
    <w:rsid w:val="003B2580"/>
    <w:rsid w:val="003C0209"/>
    <w:rsid w:val="003C02DE"/>
    <w:rsid w:val="003C1ECE"/>
    <w:rsid w:val="003C32A2"/>
    <w:rsid w:val="003C3CD5"/>
    <w:rsid w:val="003C4F78"/>
    <w:rsid w:val="003D1E1A"/>
    <w:rsid w:val="003D2629"/>
    <w:rsid w:val="003E63FF"/>
    <w:rsid w:val="00411CF8"/>
    <w:rsid w:val="004173AF"/>
    <w:rsid w:val="0042396E"/>
    <w:rsid w:val="00423C2F"/>
    <w:rsid w:val="00426688"/>
    <w:rsid w:val="00431045"/>
    <w:rsid w:val="004312F6"/>
    <w:rsid w:val="004468AB"/>
    <w:rsid w:val="00446C36"/>
    <w:rsid w:val="0045158D"/>
    <w:rsid w:val="004536C8"/>
    <w:rsid w:val="00462497"/>
    <w:rsid w:val="00470B2E"/>
    <w:rsid w:val="0047485E"/>
    <w:rsid w:val="00474AC1"/>
    <w:rsid w:val="0048396A"/>
    <w:rsid w:val="004963B5"/>
    <w:rsid w:val="00497925"/>
    <w:rsid w:val="004A4017"/>
    <w:rsid w:val="004A5C0B"/>
    <w:rsid w:val="004A7D13"/>
    <w:rsid w:val="004B383D"/>
    <w:rsid w:val="004B4B42"/>
    <w:rsid w:val="004B7B5C"/>
    <w:rsid w:val="004C187E"/>
    <w:rsid w:val="004C19C1"/>
    <w:rsid w:val="004C4E54"/>
    <w:rsid w:val="004D061E"/>
    <w:rsid w:val="004D23AF"/>
    <w:rsid w:val="004E002E"/>
    <w:rsid w:val="004E5BE6"/>
    <w:rsid w:val="004E7A55"/>
    <w:rsid w:val="004F0D26"/>
    <w:rsid w:val="004F7C45"/>
    <w:rsid w:val="004F7EFE"/>
    <w:rsid w:val="00511704"/>
    <w:rsid w:val="00511ED1"/>
    <w:rsid w:val="00515E8D"/>
    <w:rsid w:val="00516F30"/>
    <w:rsid w:val="00517A84"/>
    <w:rsid w:val="005302B5"/>
    <w:rsid w:val="00533595"/>
    <w:rsid w:val="00533E2E"/>
    <w:rsid w:val="00536A7C"/>
    <w:rsid w:val="00546E10"/>
    <w:rsid w:val="005546C1"/>
    <w:rsid w:val="00554AAA"/>
    <w:rsid w:val="00566196"/>
    <w:rsid w:val="00566384"/>
    <w:rsid w:val="00572394"/>
    <w:rsid w:val="00585A4B"/>
    <w:rsid w:val="00595234"/>
    <w:rsid w:val="005A694E"/>
    <w:rsid w:val="005B1EE4"/>
    <w:rsid w:val="005B3E73"/>
    <w:rsid w:val="005C6352"/>
    <w:rsid w:val="005D7453"/>
    <w:rsid w:val="005D77C8"/>
    <w:rsid w:val="005F2550"/>
    <w:rsid w:val="005F6A4E"/>
    <w:rsid w:val="00600443"/>
    <w:rsid w:val="0060670F"/>
    <w:rsid w:val="00610E76"/>
    <w:rsid w:val="00622C64"/>
    <w:rsid w:val="006250DD"/>
    <w:rsid w:val="00625F34"/>
    <w:rsid w:val="0063400A"/>
    <w:rsid w:val="00643BC5"/>
    <w:rsid w:val="006478B5"/>
    <w:rsid w:val="006514D4"/>
    <w:rsid w:val="00671AEC"/>
    <w:rsid w:val="0067223A"/>
    <w:rsid w:val="00676A97"/>
    <w:rsid w:val="00676BFA"/>
    <w:rsid w:val="00677FB7"/>
    <w:rsid w:val="006A1B4D"/>
    <w:rsid w:val="006C2EFF"/>
    <w:rsid w:val="006C3BAA"/>
    <w:rsid w:val="006C3C57"/>
    <w:rsid w:val="006C7896"/>
    <w:rsid w:val="006D26D9"/>
    <w:rsid w:val="006D34C2"/>
    <w:rsid w:val="006E6105"/>
    <w:rsid w:val="006F2BBF"/>
    <w:rsid w:val="006F7C7B"/>
    <w:rsid w:val="00701265"/>
    <w:rsid w:val="00716BD5"/>
    <w:rsid w:val="00717EF0"/>
    <w:rsid w:val="00721218"/>
    <w:rsid w:val="00723671"/>
    <w:rsid w:val="007257DC"/>
    <w:rsid w:val="00730AE4"/>
    <w:rsid w:val="007417D6"/>
    <w:rsid w:val="00744213"/>
    <w:rsid w:val="0076649B"/>
    <w:rsid w:val="00783365"/>
    <w:rsid w:val="00791F60"/>
    <w:rsid w:val="007938B2"/>
    <w:rsid w:val="00797797"/>
    <w:rsid w:val="007A53D6"/>
    <w:rsid w:val="007D3FE9"/>
    <w:rsid w:val="007D4625"/>
    <w:rsid w:val="007D51D2"/>
    <w:rsid w:val="007E1DC0"/>
    <w:rsid w:val="007E1E51"/>
    <w:rsid w:val="007E2692"/>
    <w:rsid w:val="007E7650"/>
    <w:rsid w:val="008046AD"/>
    <w:rsid w:val="00805871"/>
    <w:rsid w:val="0081020D"/>
    <w:rsid w:val="00813E11"/>
    <w:rsid w:val="008169E0"/>
    <w:rsid w:val="0083087B"/>
    <w:rsid w:val="008477C2"/>
    <w:rsid w:val="00857C67"/>
    <w:rsid w:val="008722CC"/>
    <w:rsid w:val="00872493"/>
    <w:rsid w:val="0087282F"/>
    <w:rsid w:val="008816E9"/>
    <w:rsid w:val="00890F5F"/>
    <w:rsid w:val="00892252"/>
    <w:rsid w:val="00893712"/>
    <w:rsid w:val="00897FE6"/>
    <w:rsid w:val="008A4EE6"/>
    <w:rsid w:val="008A746B"/>
    <w:rsid w:val="008B4ED2"/>
    <w:rsid w:val="008B77A8"/>
    <w:rsid w:val="008D3FA9"/>
    <w:rsid w:val="008D6BB1"/>
    <w:rsid w:val="008E43A7"/>
    <w:rsid w:val="008E77DC"/>
    <w:rsid w:val="008F489F"/>
    <w:rsid w:val="00904184"/>
    <w:rsid w:val="00907785"/>
    <w:rsid w:val="00915AD4"/>
    <w:rsid w:val="009244C2"/>
    <w:rsid w:val="00934A7D"/>
    <w:rsid w:val="00952BF1"/>
    <w:rsid w:val="00962020"/>
    <w:rsid w:val="009638B9"/>
    <w:rsid w:val="00964DF7"/>
    <w:rsid w:val="009769BA"/>
    <w:rsid w:val="0098482C"/>
    <w:rsid w:val="00985FEC"/>
    <w:rsid w:val="009A58D7"/>
    <w:rsid w:val="009A6E8B"/>
    <w:rsid w:val="009B7D5C"/>
    <w:rsid w:val="009C011A"/>
    <w:rsid w:val="009C0EB8"/>
    <w:rsid w:val="009E1407"/>
    <w:rsid w:val="009E7362"/>
    <w:rsid w:val="009F40D0"/>
    <w:rsid w:val="00A01D1D"/>
    <w:rsid w:val="00A050AE"/>
    <w:rsid w:val="00A178A8"/>
    <w:rsid w:val="00A240FC"/>
    <w:rsid w:val="00A2503F"/>
    <w:rsid w:val="00A350FE"/>
    <w:rsid w:val="00A3610C"/>
    <w:rsid w:val="00A478BE"/>
    <w:rsid w:val="00A53681"/>
    <w:rsid w:val="00A61B14"/>
    <w:rsid w:val="00A663AA"/>
    <w:rsid w:val="00A66EDC"/>
    <w:rsid w:val="00A70E88"/>
    <w:rsid w:val="00A73DA5"/>
    <w:rsid w:val="00A772E7"/>
    <w:rsid w:val="00A81E78"/>
    <w:rsid w:val="00A8797B"/>
    <w:rsid w:val="00A909F8"/>
    <w:rsid w:val="00A9382B"/>
    <w:rsid w:val="00A97A5D"/>
    <w:rsid w:val="00AA3F06"/>
    <w:rsid w:val="00AB5040"/>
    <w:rsid w:val="00AB7527"/>
    <w:rsid w:val="00AD3E8B"/>
    <w:rsid w:val="00AE0C2C"/>
    <w:rsid w:val="00AE0D65"/>
    <w:rsid w:val="00AE27AB"/>
    <w:rsid w:val="00AE62D6"/>
    <w:rsid w:val="00AE7909"/>
    <w:rsid w:val="00B03CE9"/>
    <w:rsid w:val="00B1296E"/>
    <w:rsid w:val="00B14972"/>
    <w:rsid w:val="00B1541D"/>
    <w:rsid w:val="00B302E1"/>
    <w:rsid w:val="00B31510"/>
    <w:rsid w:val="00B36909"/>
    <w:rsid w:val="00B36929"/>
    <w:rsid w:val="00B4181A"/>
    <w:rsid w:val="00B419CB"/>
    <w:rsid w:val="00B5741F"/>
    <w:rsid w:val="00B66C6C"/>
    <w:rsid w:val="00B80236"/>
    <w:rsid w:val="00B85583"/>
    <w:rsid w:val="00BA6AC7"/>
    <w:rsid w:val="00BB0B64"/>
    <w:rsid w:val="00BB2A12"/>
    <w:rsid w:val="00BB535F"/>
    <w:rsid w:val="00BC4D47"/>
    <w:rsid w:val="00BD39A0"/>
    <w:rsid w:val="00BD624C"/>
    <w:rsid w:val="00BD6B46"/>
    <w:rsid w:val="00BE047E"/>
    <w:rsid w:val="00BE313C"/>
    <w:rsid w:val="00BE70FB"/>
    <w:rsid w:val="00BF13A5"/>
    <w:rsid w:val="00C129D9"/>
    <w:rsid w:val="00C24DBD"/>
    <w:rsid w:val="00C26BA3"/>
    <w:rsid w:val="00C274B6"/>
    <w:rsid w:val="00C30262"/>
    <w:rsid w:val="00C3168B"/>
    <w:rsid w:val="00C31AE3"/>
    <w:rsid w:val="00C36F1C"/>
    <w:rsid w:val="00C37F7A"/>
    <w:rsid w:val="00C4316D"/>
    <w:rsid w:val="00C463CE"/>
    <w:rsid w:val="00C54092"/>
    <w:rsid w:val="00C54986"/>
    <w:rsid w:val="00C57EF9"/>
    <w:rsid w:val="00C72FEA"/>
    <w:rsid w:val="00C82495"/>
    <w:rsid w:val="00C83FBA"/>
    <w:rsid w:val="00C871DB"/>
    <w:rsid w:val="00C9538B"/>
    <w:rsid w:val="00CA0764"/>
    <w:rsid w:val="00CA1A23"/>
    <w:rsid w:val="00CA29CC"/>
    <w:rsid w:val="00CA3680"/>
    <w:rsid w:val="00CA452C"/>
    <w:rsid w:val="00CA7F82"/>
    <w:rsid w:val="00CB65D7"/>
    <w:rsid w:val="00CC11C9"/>
    <w:rsid w:val="00CC6260"/>
    <w:rsid w:val="00CD4173"/>
    <w:rsid w:val="00CD6FCA"/>
    <w:rsid w:val="00CE3EC9"/>
    <w:rsid w:val="00D04D57"/>
    <w:rsid w:val="00D235B0"/>
    <w:rsid w:val="00D34063"/>
    <w:rsid w:val="00D35AD2"/>
    <w:rsid w:val="00D57607"/>
    <w:rsid w:val="00D65963"/>
    <w:rsid w:val="00D66416"/>
    <w:rsid w:val="00D81ECF"/>
    <w:rsid w:val="00D84C6A"/>
    <w:rsid w:val="00D90BBC"/>
    <w:rsid w:val="00D90D63"/>
    <w:rsid w:val="00D934DA"/>
    <w:rsid w:val="00DB10E9"/>
    <w:rsid w:val="00DB6410"/>
    <w:rsid w:val="00DC1C01"/>
    <w:rsid w:val="00DC22F0"/>
    <w:rsid w:val="00DC774D"/>
    <w:rsid w:val="00DE25B5"/>
    <w:rsid w:val="00DE2EAA"/>
    <w:rsid w:val="00DF3299"/>
    <w:rsid w:val="00DF682E"/>
    <w:rsid w:val="00DF6B2F"/>
    <w:rsid w:val="00E03262"/>
    <w:rsid w:val="00E12CB0"/>
    <w:rsid w:val="00E12F76"/>
    <w:rsid w:val="00E14ADA"/>
    <w:rsid w:val="00E15965"/>
    <w:rsid w:val="00E16190"/>
    <w:rsid w:val="00E263F2"/>
    <w:rsid w:val="00E26BEC"/>
    <w:rsid w:val="00E35566"/>
    <w:rsid w:val="00E417B9"/>
    <w:rsid w:val="00E5185F"/>
    <w:rsid w:val="00E52692"/>
    <w:rsid w:val="00E5357F"/>
    <w:rsid w:val="00E62E33"/>
    <w:rsid w:val="00E724AB"/>
    <w:rsid w:val="00E727EE"/>
    <w:rsid w:val="00E7793E"/>
    <w:rsid w:val="00E8685A"/>
    <w:rsid w:val="00E9525A"/>
    <w:rsid w:val="00EA7CC8"/>
    <w:rsid w:val="00EB0214"/>
    <w:rsid w:val="00EB106B"/>
    <w:rsid w:val="00EB42E2"/>
    <w:rsid w:val="00EB59E2"/>
    <w:rsid w:val="00EC5D77"/>
    <w:rsid w:val="00ED0D07"/>
    <w:rsid w:val="00EE45DF"/>
    <w:rsid w:val="00EE497A"/>
    <w:rsid w:val="00EF27F3"/>
    <w:rsid w:val="00EF58E4"/>
    <w:rsid w:val="00EF6F87"/>
    <w:rsid w:val="00F03935"/>
    <w:rsid w:val="00F04359"/>
    <w:rsid w:val="00F044A6"/>
    <w:rsid w:val="00F10D57"/>
    <w:rsid w:val="00F20D92"/>
    <w:rsid w:val="00F25A79"/>
    <w:rsid w:val="00F33EA7"/>
    <w:rsid w:val="00F36AD9"/>
    <w:rsid w:val="00F435F0"/>
    <w:rsid w:val="00F43696"/>
    <w:rsid w:val="00F43EE9"/>
    <w:rsid w:val="00F472E7"/>
    <w:rsid w:val="00F558CB"/>
    <w:rsid w:val="00F64420"/>
    <w:rsid w:val="00F71876"/>
    <w:rsid w:val="00F73A60"/>
    <w:rsid w:val="00FA0891"/>
    <w:rsid w:val="00FB5E08"/>
    <w:rsid w:val="00FB6F3D"/>
    <w:rsid w:val="00FC0931"/>
    <w:rsid w:val="00FC26F8"/>
    <w:rsid w:val="00FC5CCA"/>
    <w:rsid w:val="00FD00FE"/>
    <w:rsid w:val="00FD0E93"/>
    <w:rsid w:val="00FD669B"/>
    <w:rsid w:val="00FF135F"/>
    <w:rsid w:val="00FF2551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b/>
      <w:sz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styleId="a4">
    <w:name w:val="Body Text"/>
    <w:basedOn w:val="a"/>
    <w:rPr>
      <w:sz w:val="26"/>
    </w:rPr>
  </w:style>
  <w:style w:type="paragraph" w:styleId="a5">
    <w:name w:val="List"/>
    <w:basedOn w:val="a4"/>
    <w:rPr>
      <w:rFonts w:cs="MS Mincho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S Mincho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S Mincho"/>
    </w:rPr>
  </w:style>
  <w:style w:type="paragraph" w:customStyle="1" w:styleId="BodyText2">
    <w:name w:val="Body Text 2"/>
    <w:basedOn w:val="a"/>
    <w:pPr>
      <w:ind w:firstLine="708"/>
    </w:pPr>
    <w:rPr>
      <w:sz w:val="26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ody Text Indent"/>
    <w:basedOn w:val="a"/>
    <w:pPr>
      <w:ind w:left="360"/>
      <w:jc w:val="both"/>
    </w:pPr>
    <w:rPr>
      <w:sz w:val="26"/>
    </w:rPr>
  </w:style>
  <w:style w:type="table" w:styleId="a9">
    <w:name w:val="Table Grid"/>
    <w:basedOn w:val="a1"/>
    <w:uiPriority w:val="59"/>
    <w:rsid w:val="0006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63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857C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857C67"/>
    <w:rPr>
      <w:rFonts w:ascii="Tahoma" w:hAnsi="Tahoma" w:cs="Tahoma"/>
      <w:sz w:val="16"/>
      <w:szCs w:val="16"/>
      <w:lang w:eastAsia="ar-SA"/>
    </w:rPr>
  </w:style>
  <w:style w:type="paragraph" w:customStyle="1" w:styleId="ac">
    <w:name w:val=" Знак"/>
    <w:basedOn w:val="a"/>
    <w:rsid w:val="003A660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b/>
      <w:sz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styleId="a4">
    <w:name w:val="Body Text"/>
    <w:basedOn w:val="a"/>
    <w:rPr>
      <w:sz w:val="26"/>
    </w:rPr>
  </w:style>
  <w:style w:type="paragraph" w:styleId="a5">
    <w:name w:val="List"/>
    <w:basedOn w:val="a4"/>
    <w:rPr>
      <w:rFonts w:cs="MS Mincho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S Mincho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S Mincho"/>
    </w:rPr>
  </w:style>
  <w:style w:type="paragraph" w:customStyle="1" w:styleId="BodyText2">
    <w:name w:val="Body Text 2"/>
    <w:basedOn w:val="a"/>
    <w:pPr>
      <w:ind w:firstLine="708"/>
    </w:pPr>
    <w:rPr>
      <w:sz w:val="26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ody Text Indent"/>
    <w:basedOn w:val="a"/>
    <w:pPr>
      <w:ind w:left="360"/>
      <w:jc w:val="both"/>
    </w:pPr>
    <w:rPr>
      <w:sz w:val="26"/>
    </w:rPr>
  </w:style>
  <w:style w:type="table" w:styleId="a9">
    <w:name w:val="Table Grid"/>
    <w:basedOn w:val="a1"/>
    <w:uiPriority w:val="59"/>
    <w:rsid w:val="0006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63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857C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857C67"/>
    <w:rPr>
      <w:rFonts w:ascii="Tahoma" w:hAnsi="Tahoma" w:cs="Tahoma"/>
      <w:sz w:val="16"/>
      <w:szCs w:val="16"/>
      <w:lang w:eastAsia="ar-SA"/>
    </w:rPr>
  </w:style>
  <w:style w:type="paragraph" w:customStyle="1" w:styleId="ac">
    <w:name w:val=" Знак"/>
    <w:basedOn w:val="a"/>
    <w:rsid w:val="003A660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0F9C-9BF8-4502-B8D4-73F35AA0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5157</Words>
  <Characters>29395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«Утвержден»</vt:lpstr>
    </vt:vector>
  </TitlesOfParts>
  <Company/>
  <LinksUpToDate>false</LinksUpToDate>
  <CharactersWithSpaces>34484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«Утвержден»</dc:title>
  <dc:creator>Tolyan</dc:creator>
  <cp:lastModifiedBy>Кузнецова Валерия</cp:lastModifiedBy>
  <cp:revision>2</cp:revision>
  <cp:lastPrinted>2017-10-03T07:59:00Z</cp:lastPrinted>
  <dcterms:created xsi:type="dcterms:W3CDTF">2017-10-15T08:55:00Z</dcterms:created>
  <dcterms:modified xsi:type="dcterms:W3CDTF">2017-10-15T08:55:00Z</dcterms:modified>
</cp:coreProperties>
</file>